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AF" w:rsidRDefault="004B5CAF">
      <w:pPr>
        <w:widowControl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教育部社會教育貢獻獎推薦表(推薦單位使用)</w:t>
      </w:r>
    </w:p>
    <w:tbl>
      <w:tblPr>
        <w:tblW w:w="10500" w:type="dxa"/>
        <w:tblLayout w:type="fixed"/>
        <w:tblLook w:val="0000" w:firstRow="0" w:lastRow="0" w:firstColumn="0" w:lastColumn="0" w:noHBand="0" w:noVBand="0"/>
      </w:tblPr>
      <w:tblGrid>
        <w:gridCol w:w="1271"/>
        <w:gridCol w:w="6"/>
        <w:gridCol w:w="1270"/>
        <w:gridCol w:w="3341"/>
        <w:gridCol w:w="61"/>
        <w:gridCol w:w="1134"/>
        <w:gridCol w:w="2915"/>
        <w:gridCol w:w="502"/>
      </w:tblGrid>
      <w:tr w:rsidR="001610D8" w:rsidTr="006F72DF">
        <w:trPr>
          <w:trHeight w:val="850"/>
        </w:trPr>
        <w:tc>
          <w:tcPr>
            <w:tcW w:w="105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0D8" w:rsidRDefault="001610D8" w:rsidP="001610D8">
            <w:r w:rsidRPr="007B446F">
              <w:rPr>
                <w:rFonts w:ascii="標楷體" w:eastAsia="標楷體" w:hAnsi="標楷體" w:cs="標楷體"/>
                <w:sz w:val="28"/>
                <w:szCs w:val="28"/>
              </w:rPr>
              <w:t>推薦</w:t>
            </w:r>
            <w:r w:rsidRPr="007B446F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Cs w:val="22"/>
              </w:rPr>
              <w:t>（</w:t>
            </w:r>
            <w:r w:rsidRPr="001610D8">
              <w:rPr>
                <w:rFonts w:ascii="標楷體" w:eastAsia="標楷體" w:hAnsi="標楷體" w:cs="標楷體" w:hint="eastAsia"/>
                <w:szCs w:val="22"/>
              </w:rPr>
              <w:t>中央主管機關、各直轄市、縣（市）主管教育行政機關</w:t>
            </w:r>
            <w:r>
              <w:rPr>
                <w:rFonts w:ascii="新細明體" w:hAnsi="新細明體" w:cs="標楷體" w:hint="eastAsia"/>
                <w:szCs w:val="22"/>
              </w:rPr>
              <w:t>）：</w:t>
            </w:r>
          </w:p>
          <w:p w:rsidR="001610D8" w:rsidRDefault="001610D8">
            <w:pPr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10D8" w:rsidTr="00B94EC9">
        <w:trPr>
          <w:trHeight w:val="454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10D8" w:rsidRDefault="001610D8">
            <w:pPr>
              <w:jc w:val="center"/>
            </w:pPr>
            <w:r>
              <w:rPr>
                <w:rFonts w:ascii="標楷體" w:eastAsia="標楷體" w:hAnsi="標楷體" w:cs="標楷體"/>
                <w:szCs w:val="22"/>
              </w:rPr>
              <w:t>推薦業務</w:t>
            </w:r>
          </w:p>
          <w:p w:rsidR="001610D8" w:rsidRDefault="001610D8">
            <w:pPr>
              <w:jc w:val="center"/>
            </w:pPr>
            <w:r>
              <w:rPr>
                <w:rFonts w:ascii="標楷體" w:eastAsia="標楷體" w:hAnsi="標楷體" w:cs="標楷體"/>
                <w:spacing w:val="60"/>
                <w:kern w:val="0"/>
                <w:szCs w:val="22"/>
              </w:rPr>
              <w:t>承辦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人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 w:rsidP="001610D8">
            <w:r>
              <w:rPr>
                <w:rFonts w:ascii="標楷體" w:eastAsia="標楷體" w:hAnsi="標楷體" w:cs="標楷體"/>
                <w:szCs w:val="22"/>
              </w:rPr>
              <w:t>姓名</w:t>
            </w:r>
            <w:r>
              <w:rPr>
                <w:rFonts w:ascii="新細明體" w:hAnsi="新細明體" w:cs="新細明體"/>
                <w:szCs w:val="22"/>
              </w:rPr>
              <w:t>：</w:t>
            </w:r>
          </w:p>
        </w:tc>
        <w:tc>
          <w:tcPr>
            <w:tcW w:w="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Pr="001610D8" w:rsidRDefault="001610D8">
            <w:pPr>
              <w:rPr>
                <w:rFonts w:ascii="標楷體" w:eastAsia="標楷體" w:hAnsi="標楷體"/>
              </w:rPr>
            </w:pPr>
            <w:r w:rsidRPr="001610D8">
              <w:rPr>
                <w:rFonts w:ascii="標楷體" w:eastAsia="標楷體" w:hAnsi="標楷體" w:hint="eastAsia"/>
              </w:rPr>
              <w:t>職稱：</w:t>
            </w:r>
          </w:p>
        </w:tc>
      </w:tr>
      <w:tr w:rsidR="001610D8" w:rsidTr="00B94EC9">
        <w:trPr>
          <w:trHeight w:val="454"/>
        </w:trPr>
        <w:tc>
          <w:tcPr>
            <w:tcW w:w="12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610D8" w:rsidRDefault="001610D8"/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 w:rsidP="001610D8">
            <w:r w:rsidRPr="001610D8">
              <w:rPr>
                <w:rFonts w:ascii="標楷體" w:eastAsia="標楷體" w:hAnsi="標楷體" w:cs="標楷體"/>
                <w:szCs w:val="22"/>
              </w:rPr>
              <w:t>公務電話：(   )</w:t>
            </w:r>
          </w:p>
        </w:tc>
        <w:tc>
          <w:tcPr>
            <w:tcW w:w="4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 w:rsidP="001610D8">
            <w:r>
              <w:rPr>
                <w:rFonts w:ascii="標楷體" w:eastAsia="標楷體" w:hAnsi="標楷體" w:cs="標楷體"/>
                <w:szCs w:val="22"/>
              </w:rPr>
              <w:t>行動電話</w:t>
            </w:r>
            <w:r>
              <w:rPr>
                <w:rFonts w:ascii="新細明體" w:hAnsi="新細明體" w:cs="新細明體"/>
                <w:szCs w:val="22"/>
              </w:rPr>
              <w:t>：</w:t>
            </w:r>
          </w:p>
        </w:tc>
      </w:tr>
      <w:tr w:rsidR="001610D8" w:rsidTr="00B94EC9">
        <w:trPr>
          <w:trHeight w:val="454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0D8" w:rsidRDefault="001610D8"/>
        </w:tc>
        <w:tc>
          <w:tcPr>
            <w:tcW w:w="9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>
            <w:pPr>
              <w:rPr>
                <w:rFonts w:ascii="標楷體" w:eastAsia="標楷體" w:hAnsi="標楷體" w:cs="標楷體"/>
                <w:szCs w:val="22"/>
              </w:rPr>
            </w:pPr>
            <w:r w:rsidRPr="001610D8">
              <w:rPr>
                <w:rFonts w:ascii="標楷體" w:eastAsia="標楷體" w:hAnsi="標楷體" w:cs="標楷體" w:hint="eastAsia"/>
                <w:szCs w:val="22"/>
              </w:rPr>
              <w:t>E-mail：</w:t>
            </w:r>
          </w:p>
        </w:tc>
      </w:tr>
      <w:tr w:rsidR="00B94EC9" w:rsidTr="00B94EC9"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 w:hint="eastAsia"/>
                <w:szCs w:val="22"/>
              </w:rPr>
            </w:pPr>
            <w:r>
              <w:rPr>
                <w:rFonts w:ascii="標楷體" w:eastAsia="標楷體" w:hAnsi="標楷體" w:hint="eastAsia"/>
              </w:rPr>
              <w:t>被推薦團體/個人名稱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 w:hint="eastAsia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 w:rsidP="00B94EC9">
            <w:pPr>
              <w:jc w:val="center"/>
              <w:rPr>
                <w:rFonts w:ascii="標楷體" w:eastAsia="標楷體" w:hAnsi="標楷體" w:cs="標楷體" w:hint="eastAsia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負責人</w:t>
            </w:r>
          </w:p>
        </w:tc>
        <w:tc>
          <w:tcPr>
            <w:tcW w:w="3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 w:hint="eastAsia"/>
                <w:szCs w:val="22"/>
              </w:rPr>
            </w:pPr>
          </w:p>
        </w:tc>
      </w:tr>
      <w:tr w:rsidR="00B94EC9" w:rsidTr="00B94EC9"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Default="00B94EC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 w:hint="eastAsia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Default="00B94EC9" w:rsidP="00B94EC9">
            <w:pPr>
              <w:jc w:val="center"/>
              <w:rPr>
                <w:rFonts w:ascii="標楷體" w:eastAsia="標楷體" w:hAnsi="標楷體" w:cs="標楷體" w:hint="eastAsia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電話</w:t>
            </w:r>
          </w:p>
        </w:tc>
        <w:tc>
          <w:tcPr>
            <w:tcW w:w="3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 w:hint="eastAsia"/>
                <w:szCs w:val="22"/>
              </w:rPr>
            </w:pPr>
          </w:p>
        </w:tc>
      </w:tr>
      <w:tr w:rsidR="004B5CAF" w:rsidTr="00B94EC9">
        <w:tblPrEx>
          <w:tblCellMar>
            <w:right w:w="0" w:type="dxa"/>
          </w:tblCellMar>
        </w:tblPrEx>
        <w:trPr>
          <w:cantSplit/>
          <w:trHeight w:val="31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4B5CAF" w:rsidRPr="007B446F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推薦理由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CAF" w:rsidRPr="00B756F1" w:rsidRDefault="004B5CAF">
            <w:pPr>
              <w:rPr>
                <w:rFonts w:hint="eastAsia"/>
              </w:rPr>
            </w:pPr>
          </w:p>
        </w:tc>
      </w:tr>
      <w:tr w:rsidR="00B94EC9" w:rsidTr="00B94EC9">
        <w:tblPrEx>
          <w:tblCellMar>
            <w:right w:w="0" w:type="dxa"/>
          </w:tblCellMar>
        </w:tblPrEx>
        <w:trPr>
          <w:cantSplit/>
          <w:trHeight w:val="31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94EC9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初審意見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B756F1" w:rsidRDefault="00B94EC9">
            <w:pPr>
              <w:rPr>
                <w:rFonts w:hint="eastAsia"/>
              </w:rPr>
            </w:pPr>
          </w:p>
        </w:tc>
      </w:tr>
      <w:tr w:rsidR="00B94EC9" w:rsidTr="00B94EC9">
        <w:tblPrEx>
          <w:tblCellMar>
            <w:right w:w="0" w:type="dxa"/>
          </w:tblCellMar>
        </w:tblPrEx>
        <w:trPr>
          <w:cantSplit/>
          <w:trHeight w:val="255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94EC9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文件審核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92" w:rsidRPr="00021092" w:rsidRDefault="00B94EC9" w:rsidP="00021092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新細明體" w:hAnsi="新細明體" w:hint="eastAsia"/>
              </w:rPr>
              <w:t>□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>參選獎項：</w:t>
            </w:r>
            <w:r w:rsidR="0002109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 xml:space="preserve"> 獎</w:t>
            </w:r>
          </w:p>
          <w:p w:rsidR="00B94EC9" w:rsidRDefault="00B94EC9" w:rsidP="00021092">
            <w:pPr>
              <w:spacing w:line="400" w:lineRule="exact"/>
              <w:ind w:leftChars="100" w:left="240"/>
              <w:rPr>
                <w:rFonts w:ascii="標楷體" w:eastAsia="標楷體" w:hAnsi="標楷體"/>
                <w:b/>
                <w:bCs/>
              </w:rPr>
            </w:pPr>
            <w:r w:rsidRPr="00482482">
              <w:rPr>
                <w:rFonts w:ascii="標楷體" w:eastAsia="標楷體" w:hAnsi="標楷體"/>
                <w:b/>
                <w:bCs/>
              </w:rPr>
              <w:t>符合實施要點第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>4</w:t>
            </w:r>
            <w:r w:rsidRPr="00482482">
              <w:rPr>
                <w:rFonts w:ascii="標楷體" w:eastAsia="標楷體" w:hAnsi="標楷體"/>
                <w:b/>
                <w:bCs/>
              </w:rPr>
              <w:t>點第</w:t>
            </w:r>
            <w:r w:rsidRPr="00482482"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 w:rsidRPr="00482482"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:rsidR="00B94EC9" w:rsidRPr="00021092" w:rsidRDefault="00021092" w:rsidP="00021092">
            <w:pPr>
              <w:spacing w:line="400" w:lineRule="exact"/>
              <w:rPr>
                <w:rFonts w:ascii="標楷體" w:eastAsia="標楷體" w:hAnsi="標楷體"/>
              </w:rPr>
            </w:pPr>
            <w:r w:rsidRPr="00021092">
              <w:rPr>
                <w:rFonts w:ascii="標楷體" w:eastAsia="標楷體" w:hAnsi="標楷體" w:hint="eastAsia"/>
              </w:rPr>
              <w:t>□具體推薦理由：</w:t>
            </w:r>
          </w:p>
          <w:p w:rsidR="00021092" w:rsidRPr="00021092" w:rsidRDefault="00021092" w:rsidP="00021092">
            <w:pPr>
              <w:pStyle w:val="af0"/>
              <w:spacing w:line="400" w:lineRule="exact"/>
              <w:ind w:left="240"/>
              <w:rPr>
                <w:rFonts w:ascii="標楷體" w:eastAsia="標楷體" w:hAnsi="標楷體" w:hint="eastAsia"/>
                <w:b/>
                <w:bCs/>
              </w:rPr>
            </w:pPr>
            <w:r w:rsidRPr="00021092">
              <w:rPr>
                <w:rFonts w:ascii="標楷體" w:eastAsia="標楷體" w:hAnsi="標楷體"/>
                <w:b/>
                <w:bCs/>
              </w:rPr>
              <w:t>符合實施要點第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021092">
              <w:rPr>
                <w:rFonts w:ascii="標楷體" w:eastAsia="標楷體" w:hAnsi="標楷體"/>
                <w:b/>
                <w:bCs/>
              </w:rPr>
              <w:t>點第</w:t>
            </w:r>
            <w:r w:rsidRPr="00021092"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 w:rsidRPr="00021092">
              <w:rPr>
                <w:rFonts w:ascii="標楷體" w:eastAsia="標楷體" w:hAnsi="標楷體"/>
                <w:b/>
                <w:bCs/>
              </w:rPr>
              <w:t>款</w:t>
            </w:r>
            <w:r w:rsidRPr="00021092">
              <w:rPr>
                <w:rFonts w:ascii="標楷體" w:eastAsia="標楷體" w:hAnsi="標楷體" w:hint="eastAsia"/>
                <w:b/>
                <w:bCs/>
              </w:rPr>
              <w:t>、第</w:t>
            </w:r>
            <w:r w:rsidRPr="0002109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</w:t>
            </w:r>
            <w:r w:rsidRPr="00021092">
              <w:rPr>
                <w:rFonts w:ascii="標楷體" w:eastAsia="標楷體" w:hAnsi="標楷體" w:hint="eastAsia"/>
                <w:b/>
                <w:bCs/>
              </w:rPr>
              <w:t>款。</w:t>
            </w:r>
          </w:p>
          <w:p w:rsidR="00021092" w:rsidRDefault="00021092" w:rsidP="00021092">
            <w:pPr>
              <w:spacing w:line="40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021092">
              <w:rPr>
                <w:rFonts w:ascii="新細明體" w:hAnsi="新細明體" w:cs="標楷體" w:hint="eastAsia"/>
              </w:rPr>
              <w:t>□</w:t>
            </w:r>
            <w:r w:rsidRPr="00021092">
              <w:rPr>
                <w:rFonts w:ascii="標楷體" w:eastAsia="標楷體" w:hAnsi="標楷體" w:cs="標楷體"/>
              </w:rPr>
              <w:t>經檢核推薦事蹟之佐證文件無誤，且被推薦團體／個人之具體卓越事蹟明確、</w:t>
            </w:r>
          </w:p>
          <w:p w:rsidR="00B94EC9" w:rsidRPr="00021092" w:rsidRDefault="00021092" w:rsidP="00021092">
            <w:pPr>
              <w:spacing w:line="400" w:lineRule="exact"/>
              <w:ind w:leftChars="100" w:left="480" w:hangingChars="100" w:hanging="240"/>
              <w:rPr>
                <w:rFonts w:ascii="標楷體" w:eastAsia="標楷體" w:hAnsi="標楷體" w:cs="標楷體" w:hint="eastAsia"/>
              </w:rPr>
            </w:pPr>
            <w:r w:rsidRPr="00021092">
              <w:rPr>
                <w:rFonts w:ascii="標楷體" w:eastAsia="標楷體" w:hAnsi="標楷體" w:cs="標楷體"/>
              </w:rPr>
              <w:t>社會教育效益，及顯著價值。</w:t>
            </w:r>
          </w:p>
        </w:tc>
      </w:tr>
      <w:tr w:rsidR="004B5CAF" w:rsidTr="007B446F">
        <w:trPr>
          <w:trHeight w:val="1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4B5CAF" w:rsidRDefault="004B5CAF">
            <w:pPr>
              <w:tabs>
                <w:tab w:val="left" w:pos="993"/>
              </w:tabs>
              <w:spacing w:line="480" w:lineRule="exact"/>
              <w:ind w:left="113" w:right="113"/>
            </w:pPr>
            <w:r>
              <w:rPr>
                <w:rFonts w:ascii="標楷體" w:eastAsia="標楷體" w:hAnsi="標楷體" w:cs="標楷體"/>
                <w:spacing w:val="30"/>
                <w:kern w:val="0"/>
                <w:szCs w:val="22"/>
              </w:rPr>
              <w:t>核章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欄</w:t>
            </w:r>
          </w:p>
        </w:tc>
        <w:tc>
          <w:tcPr>
            <w:tcW w:w="9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CAF" w:rsidRDefault="004B5CAF">
            <w:pPr>
              <w:spacing w:line="480" w:lineRule="auto"/>
            </w:pPr>
            <w:r>
              <w:rPr>
                <w:rFonts w:ascii="標楷體" w:eastAsia="標楷體" w:hAnsi="標楷體" w:cs="標楷體"/>
                <w:szCs w:val="22"/>
              </w:rPr>
              <w:t xml:space="preserve">承辦人：                </w:t>
            </w:r>
            <w:r>
              <w:rPr>
                <w:rFonts w:ascii="標楷體" w:eastAsia="標楷體" w:hAnsi="標楷體" w:cs="標楷體"/>
                <w:spacing w:val="120"/>
                <w:kern w:val="0"/>
                <w:szCs w:val="22"/>
              </w:rPr>
              <w:t>科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長</w:t>
            </w:r>
            <w:r>
              <w:rPr>
                <w:rFonts w:ascii="標楷體" w:eastAsia="標楷體" w:hAnsi="標楷體" w:cs="標楷體"/>
                <w:szCs w:val="22"/>
              </w:rPr>
              <w:t xml:space="preserve">：                 機關(單位)主管：                </w:t>
            </w:r>
          </w:p>
          <w:p w:rsidR="004B5CAF" w:rsidRDefault="006F7798" w:rsidP="00021092">
            <w:pPr>
              <w:jc w:val="right"/>
            </w:pPr>
            <w:r>
              <w:rPr>
                <w:rFonts w:ascii="標楷體" w:eastAsia="標楷體" w:hAnsi="標楷體" w:cs="標楷體" w:hint="eastAsia"/>
                <w:szCs w:val="22"/>
              </w:rPr>
              <w:t xml:space="preserve">          </w:t>
            </w:r>
            <w:r w:rsidR="00021092">
              <w:rPr>
                <w:rFonts w:ascii="標楷體" w:eastAsia="標楷體" w:hAnsi="標楷體" w:cs="標楷體" w:hint="eastAsia"/>
                <w:szCs w:val="22"/>
              </w:rPr>
              <w:t xml:space="preserve">   108</w:t>
            </w:r>
            <w:r w:rsidR="004B5CAF">
              <w:rPr>
                <w:rFonts w:ascii="標楷體" w:eastAsia="標楷體" w:hAnsi="標楷體" w:cs="標楷體"/>
                <w:szCs w:val="22"/>
              </w:rPr>
              <w:t xml:space="preserve">年      </w:t>
            </w:r>
            <w:r>
              <w:rPr>
                <w:rFonts w:ascii="標楷體" w:eastAsia="標楷體" w:hAnsi="標楷體" w:cs="標楷體" w:hint="eastAsia"/>
                <w:szCs w:val="22"/>
              </w:rPr>
              <w:t xml:space="preserve">       </w:t>
            </w:r>
            <w:r w:rsidR="004B5CAF">
              <w:rPr>
                <w:rFonts w:ascii="標楷體" w:eastAsia="標楷體" w:hAnsi="標楷體" w:cs="標楷體"/>
                <w:szCs w:val="22"/>
              </w:rPr>
              <w:t xml:space="preserve">月        </w:t>
            </w:r>
            <w:r w:rsidR="00021092">
              <w:rPr>
                <w:rFonts w:ascii="標楷體" w:eastAsia="標楷體" w:hAnsi="標楷體" w:cs="標楷體" w:hint="eastAsia"/>
                <w:szCs w:val="22"/>
              </w:rPr>
              <w:t xml:space="preserve">     </w:t>
            </w:r>
            <w:r w:rsidR="004B5CAF">
              <w:rPr>
                <w:rFonts w:ascii="標楷體" w:eastAsia="標楷體" w:hAnsi="標楷體" w:cs="標楷體"/>
                <w:szCs w:val="22"/>
              </w:rPr>
              <w:t>日</w:t>
            </w:r>
          </w:p>
        </w:tc>
      </w:tr>
      <w:tr w:rsidR="004B5CAF" w:rsidTr="006F72DF">
        <w:tblPrEx>
          <w:tblCellMar>
            <w:left w:w="28" w:type="dxa"/>
            <w:right w:w="28" w:type="dxa"/>
          </w:tblCellMar>
        </w:tblPrEx>
        <w:trPr>
          <w:gridAfter w:val="1"/>
          <w:wAfter w:w="502" w:type="dxa"/>
          <w:trHeight w:val="869"/>
        </w:trPr>
        <w:tc>
          <w:tcPr>
            <w:tcW w:w="9998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lastRenderedPageBreak/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推薦書</w:t>
            </w:r>
          </w:p>
        </w:tc>
      </w:tr>
      <w:tr w:rsidR="004B5CAF" w:rsidTr="006F72DF">
        <w:tblPrEx>
          <w:tblCellMar>
            <w:left w:w="28" w:type="dxa"/>
            <w:right w:w="28" w:type="dxa"/>
          </w:tblCellMar>
        </w:tblPrEx>
        <w:trPr>
          <w:gridAfter w:val="1"/>
          <w:wAfter w:w="502" w:type="dxa"/>
          <w:trHeight w:val="12764"/>
        </w:trPr>
        <w:tc>
          <w:tcPr>
            <w:tcW w:w="9998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B5CAF" w:rsidRDefault="004B5CAF">
            <w:r>
              <w:rPr>
                <w:rFonts w:eastAsia="Times New Roman"/>
              </w:rPr>
              <w:t xml:space="preserve">     </w:t>
            </w:r>
          </w:p>
          <w:p w:rsidR="004B5CAF" w:rsidRDefault="004B5CAF"/>
          <w:p w:rsidR="004B5CAF" w:rsidRDefault="004B5CAF"/>
          <w:p w:rsidR="004B5CAF" w:rsidRDefault="004B5CAF" w:rsidP="00D56291">
            <w:pPr>
              <w:ind w:firstLine="640"/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謹推薦</w:t>
            </w:r>
            <w:r w:rsidR="00D56291">
              <w:rPr>
                <w:rFonts w:ascii="標楷體" w:eastAsia="標楷體" w:hAnsi="標楷體" w:cs="標楷體" w:hint="eastAsia"/>
                <w:sz w:val="32"/>
              </w:rPr>
              <w:t>以下推薦</w:t>
            </w:r>
            <w:r w:rsidR="00582032">
              <w:rPr>
                <w:rFonts w:ascii="標楷體" w:eastAsia="標楷體" w:hAnsi="標楷體" w:cs="標楷體" w:hint="eastAsia"/>
                <w:sz w:val="32"/>
              </w:rPr>
              <w:t>名單</w:t>
            </w:r>
            <w:r>
              <w:rPr>
                <w:rFonts w:ascii="標楷體" w:eastAsia="標楷體" w:hAnsi="標楷體" w:cs="標楷體"/>
                <w:sz w:val="32"/>
              </w:rPr>
              <w:t>參選「教育部社會教育貢獻獎」</w:t>
            </w:r>
          </w:p>
          <w:p w:rsidR="004B5CAF" w:rsidRDefault="004B5CAF">
            <w:pPr>
              <w:spacing w:line="500" w:lineRule="exact"/>
              <w:ind w:firstLine="960"/>
              <w:rPr>
                <w:rFonts w:ascii="標楷體" w:eastAsia="標楷體" w:hAnsi="標楷體" w:cs="標楷體"/>
                <w:sz w:val="32"/>
              </w:rPr>
            </w:pPr>
          </w:p>
          <w:tbl>
            <w:tblPr>
              <w:tblW w:w="8583" w:type="dxa"/>
              <w:tblInd w:w="574" w:type="dxa"/>
              <w:tblLayout w:type="fixed"/>
              <w:tblLook w:val="0000" w:firstRow="0" w:lastRow="0" w:firstColumn="0" w:lastColumn="0" w:noHBand="0" w:noVBand="0"/>
            </w:tblPr>
            <w:tblGrid>
              <w:gridCol w:w="1417"/>
              <w:gridCol w:w="1780"/>
              <w:gridCol w:w="5386"/>
            </w:tblGrid>
            <w:tr w:rsidR="00D56291" w:rsidRPr="00593F8D" w:rsidTr="00D56291">
              <w:trPr>
                <w:trHeight w:val="375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獎項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推薦順序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被推薦個人/團體名稱</w:t>
                  </w: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Cs w:val="22"/>
                    </w:rPr>
                    <w:t>終身</w:t>
                  </w:r>
                </w:p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 w:hint="eastAsia"/>
                      <w:szCs w:val="22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Cs w:val="22"/>
                    </w:rPr>
                    <w:t>奉獻獎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 w:hint="eastAsia"/>
                      <w:szCs w:val="22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2"/>
                    </w:rPr>
                    <w:t>團體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 w:hint="eastAsia"/>
                      <w:szCs w:val="22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2"/>
                    </w:rPr>
                    <w:t>個人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</w:tr>
            <w:tr w:rsidR="00D56291" w:rsidRPr="001610D8" w:rsidTr="00D56291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 w:hint="eastAsia"/>
                      <w:szCs w:val="22"/>
                    </w:rPr>
                  </w:pPr>
                </w:p>
              </w:tc>
            </w:tr>
          </w:tbl>
          <w:p w:rsidR="004B5CAF" w:rsidRDefault="004B5CAF">
            <w:pPr>
              <w:spacing w:line="500" w:lineRule="exact"/>
              <w:ind w:firstLine="960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4B5CAF" w:rsidRDefault="004B5CAF">
            <w:pPr>
              <w:spacing w:line="500" w:lineRule="exact"/>
              <w:rPr>
                <w:rFonts w:ascii="標楷體" w:eastAsia="標楷體" w:hAnsi="標楷體" w:cs="標楷體"/>
                <w:sz w:val="32"/>
                <w:u w:val="single"/>
              </w:rPr>
            </w:pPr>
          </w:p>
          <w:p w:rsidR="004B5CAF" w:rsidRDefault="004B5CAF">
            <w:pPr>
              <w:spacing w:line="500" w:lineRule="exact"/>
              <w:rPr>
                <w:rFonts w:ascii="標楷體" w:eastAsia="標楷體" w:hAnsi="標楷體" w:cs="標楷體"/>
                <w:sz w:val="32"/>
                <w:u w:val="single"/>
              </w:rPr>
            </w:pP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此致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教育部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 推薦單位：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  （用印）</w:t>
            </w:r>
          </w:p>
          <w:p w:rsidR="004B5CAF" w:rsidRDefault="00021092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108</w:t>
            </w:r>
            <w:r w:rsidR="004B5CAF">
              <w:rPr>
                <w:rFonts w:ascii="標楷體" w:eastAsia="標楷體" w:hAnsi="標楷體" w:cs="標楷體"/>
                <w:sz w:val="32"/>
              </w:rPr>
              <w:t>年          月            日</w:t>
            </w:r>
          </w:p>
        </w:tc>
      </w:tr>
    </w:tbl>
    <w:p w:rsidR="00F8200D" w:rsidRDefault="00F8200D">
      <w:pPr>
        <w:widowControl/>
        <w:rPr>
          <w:rFonts w:eastAsia="標楷體" w:hint="eastAsia"/>
        </w:rPr>
        <w:sectPr w:rsidR="00F8200D" w:rsidSect="008C4410">
          <w:headerReference w:type="default" r:id="rId9"/>
          <w:footerReference w:type="default" r:id="rId10"/>
          <w:pgSz w:w="11906" w:h="16838"/>
          <w:pgMar w:top="1134" w:right="567" w:bottom="1134" w:left="567" w:header="720" w:footer="397" w:gutter="0"/>
          <w:cols w:space="720"/>
          <w:docGrid w:type="lines" w:linePitch="360"/>
        </w:sectPr>
      </w:pPr>
    </w:p>
    <w:p w:rsidR="004B5CAF" w:rsidRDefault="004B5CAF">
      <w:pPr>
        <w:widowControl/>
        <w:rPr>
          <w:rFonts w:eastAsia="標楷體" w:hint="eastAsia"/>
        </w:rPr>
      </w:pPr>
    </w:p>
    <w:p w:rsidR="004B5CAF" w:rsidRDefault="004B5CAF">
      <w:pPr>
        <w:pageBreakBefore/>
        <w:spacing w:line="280" w:lineRule="exact"/>
        <w:rPr>
          <w:rFonts w:ascii="標楷體" w:eastAsia="標楷體" w:hAnsi="標楷體" w:cs="標楷體" w:hint="eastAsia"/>
          <w:sz w:val="32"/>
        </w:r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4B5CAF" w:rsidTr="007418DA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4B5CAF" w:rsidRDefault="004B5CAF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終身奉獻獎資料表</w:t>
            </w:r>
          </w:p>
        </w:tc>
      </w:tr>
      <w:tr w:rsidR="004B5CAF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4B5CAF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 w:rsidP="000C610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</w:tr>
      <w:tr w:rsidR="004B5CAF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  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 w:rsidP="000C610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2171D6" w:rsidTr="003E75A1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171D6">
              <w:rPr>
                <w:rFonts w:ascii="標楷體" w:eastAsia="標楷體" w:hAnsi="標楷體" w:hint="eastAsia"/>
              </w:rPr>
              <w:t>行動</w:t>
            </w:r>
            <w:r w:rsidRPr="002171D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75A1" w:rsidTr="002D6B12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75A1" w:rsidRDefault="003E75A1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lang w:val="x-none" w:eastAsia="x-none"/>
              </w:rPr>
              <w:t>身分證明影本正面</w:t>
            </w:r>
          </w:p>
          <w:p w:rsidR="003E75A1" w:rsidRDefault="003E75A1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  <w:lang w:val="x-none" w:eastAsia="x-none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75A1" w:rsidRDefault="003E75A1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:rsidR="003E75A1" w:rsidRDefault="003E75A1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3E75A1" w:rsidTr="005D4871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5D4871" w:rsidRDefault="003E75A1" w:rsidP="005D4871">
            <w:p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 w:rsidRPr="003E75A1">
              <w:rPr>
                <w:rFonts w:ascii="標楷體" w:eastAsia="標楷體" w:hAnsi="標楷體" w:cs="新細明體" w:hint="eastAsia"/>
                <w:lang w:eastAsia="x-none"/>
              </w:rPr>
              <w:t>個人獎項</w:t>
            </w:r>
            <w:r w:rsidR="007418DA">
              <w:rPr>
                <w:rFonts w:ascii="標楷體" w:eastAsia="標楷體" w:hAnsi="標楷體" w:cs="新細明體" w:hint="eastAsia"/>
              </w:rPr>
              <w:t>參選者</w:t>
            </w:r>
            <w:r w:rsidRPr="003E75A1">
              <w:rPr>
                <w:rFonts w:ascii="標楷體" w:eastAsia="標楷體" w:hAnsi="標楷體" w:cs="新細明體"/>
                <w:lang w:eastAsia="x-none"/>
              </w:rPr>
              <w:t>請提供</w:t>
            </w:r>
            <w:r w:rsidR="005D4871">
              <w:rPr>
                <w:rFonts w:ascii="標楷體" w:eastAsia="標楷體" w:hAnsi="標楷體" w:cs="新細明體" w:hint="eastAsia"/>
                <w:lang w:eastAsia="x-none"/>
              </w:rPr>
              <w:t>：</w:t>
            </w:r>
          </w:p>
          <w:p w:rsidR="005D4871" w:rsidRPr="005D4871" w:rsidRDefault="003E75A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近半年「正面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個人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生活照」1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張（以半身照為宜）</w:t>
            </w:r>
            <w:r w:rsidR="005D4871"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:rsidR="007418DA" w:rsidRDefault="005D487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>
              <w:rPr>
                <w:rFonts w:ascii="標楷體" w:eastAsia="標楷體" w:hAnsi="標楷體" w:cs="新細明體" w:hint="eastAsia"/>
              </w:rPr>
              <w:t>「參與活動</w:t>
            </w:r>
            <w:r w:rsidR="003E75A1"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="003E75A1" w:rsidRPr="005D4871">
              <w:rPr>
                <w:rFonts w:ascii="標楷體" w:eastAsia="標楷體" w:hAnsi="標楷體" w:cs="新細明體" w:hint="eastAsia"/>
                <w:lang w:eastAsia="x-none"/>
              </w:rPr>
              <w:t>」5</w:t>
            </w:r>
            <w:r w:rsidR="003E75A1" w:rsidRPr="005D4871">
              <w:rPr>
                <w:rFonts w:ascii="標楷體" w:eastAsia="標楷體" w:hAnsi="標楷體" w:cs="新細明體"/>
                <w:lang w:eastAsia="x-none"/>
              </w:rPr>
              <w:t>張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3E75A1" w:rsidRPr="007418DA" w:rsidRDefault="003E75A1" w:rsidP="007418DA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D4871" w:rsidRPr="005D4871" w:rsidRDefault="005D4871" w:rsidP="005D4871">
            <w:p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 w:hint="eastAsia"/>
                <w:lang w:val="x-none"/>
              </w:rPr>
              <w:t>請繳交電子檔並附圖說。</w:t>
            </w:r>
          </w:p>
          <w:p w:rsidR="005D4871" w:rsidRDefault="005D487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>
              <w:rPr>
                <w:rFonts w:ascii="標楷體" w:eastAsia="標楷體" w:hAnsi="標楷體" w:cs="新細明體" w:hint="eastAsia"/>
                <w:lang w:val="x-none"/>
              </w:rPr>
              <w:t>電子檔：</w:t>
            </w:r>
            <w:r w:rsidR="003E75A1" w:rsidRPr="005D4871">
              <w:rPr>
                <w:rFonts w:ascii="標楷體" w:eastAsia="標楷體" w:hAnsi="標楷體" w:cs="新細明體" w:hint="eastAsia"/>
                <w:lang w:val="x-none" w:eastAsia="x-none"/>
              </w:rPr>
              <w:t>解析度350dpi以上之JPG或TIF檔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（</w:t>
            </w:r>
            <w:r w:rsidR="003E75A1" w:rsidRPr="005D4871">
              <w:rPr>
                <w:rFonts w:ascii="標楷體" w:eastAsia="標楷體" w:hAnsi="標楷體" w:cs="新細明體" w:hint="eastAsia"/>
                <w:lang w:val="x-none" w:eastAsia="x-none"/>
              </w:rPr>
              <w:t>照片勿嵌入於Word檔案）</w:t>
            </w:r>
            <w:r>
              <w:rPr>
                <w:rFonts w:ascii="標楷體" w:eastAsia="標楷體" w:hAnsi="標楷體" w:cs="新細明體" w:hint="eastAsia"/>
                <w:lang w:val="x-none" w:eastAsia="x-none"/>
              </w:rPr>
              <w:t>。</w:t>
            </w:r>
          </w:p>
          <w:p w:rsidR="003E75A1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圖說</w:t>
            </w:r>
            <w:r w:rsidR="005D4871">
              <w:rPr>
                <w:rFonts w:ascii="標楷體" w:eastAsia="標楷體" w:hAnsi="標楷體" w:cs="新細明體" w:hint="eastAsia"/>
                <w:lang w:val="x-none" w:eastAsia="x-none"/>
              </w:rPr>
              <w:t>：</w:t>
            </w:r>
            <w:r w:rsidR="005D4871" w:rsidRPr="005D4871">
              <w:rPr>
                <w:rFonts w:ascii="標楷體" w:eastAsia="標楷體" w:hAnsi="標楷體" w:cs="新細明體" w:hint="eastAsia"/>
                <w:lang w:eastAsia="x-none"/>
              </w:rPr>
              <w:t>「參與活動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」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內容以個人獲獎事蹟之相關服務及活動為主。</w:t>
            </w:r>
          </w:p>
          <w:p w:rsidR="005D4871" w:rsidRPr="005D4871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/>
                <w:lang w:eastAsia="x-none"/>
              </w:rPr>
              <w:t>照片清晰度要高，儘量提供大圖片為最佳。</w:t>
            </w:r>
          </w:p>
        </w:tc>
      </w:tr>
      <w:tr w:rsidR="002171D6" w:rsidTr="003E75A1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2171D6" w:rsidRPr="002171D6" w:rsidRDefault="002171D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D6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F8200D" w:rsidTr="00387B09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200D" w:rsidRDefault="00F8200D" w:rsidP="00387B09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(參考範本)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1.出生年月：19○○年○○月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2.學歷：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○○○○大學○○博士（19○○）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○○○○大學○○研究所碩士（19○○）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3.現職：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○○公司○○○（20○○起）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4.經歷：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○○○○基金會顧問（20○○-20○○）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○○○○基金會副執行秘書（19○○-20○○）</w:t>
            </w:r>
          </w:p>
          <w:p w:rsidR="00387B09" w:rsidRDefault="00F8200D" w:rsidP="00387B09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5.榮譽：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 連續或累計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次獲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部表揚之證明文件。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國際○○會社會貢獻○○獎（19○○）</w:t>
            </w:r>
          </w:p>
          <w:p w:rsidR="003E75A1" w:rsidRDefault="00F8200D" w:rsidP="00387B09">
            <w:pPr>
              <w:spacing w:line="400" w:lineRule="exact"/>
              <w:ind w:left="372" w:right="425" w:firstLine="182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○○部○○獎（19○○）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200D" w:rsidRPr="008C4410" w:rsidRDefault="002171D6" w:rsidP="00387B09">
            <w:pPr>
              <w:spacing w:line="400" w:lineRule="exact"/>
              <w:ind w:right="425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請擇要精簡，如裝訂成冊每頁大小以A4為主，每冊以20頁為限，並請加製封面與目錄。</w:t>
            </w:r>
          </w:p>
        </w:tc>
      </w:tr>
      <w:tr w:rsidR="00530F3B" w:rsidTr="003E75A1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530F3B" w:rsidRDefault="00530F3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530F3B" w:rsidRPr="00530F3B" w:rsidRDefault="00530F3B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F3B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530F3B" w:rsidTr="003E75A1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30F3B" w:rsidRPr="00530F3B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:rsidR="00530F3B" w:rsidRPr="00530F3B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歷年重要事蹟，請依時序條列敘明，每條以30至50字為限。</w:t>
            </w:r>
          </w:p>
          <w:p w:rsidR="00530F3B" w:rsidRPr="00530F3B" w:rsidRDefault="00530F3B" w:rsidP="00530F3B">
            <w:pPr>
              <w:spacing w:line="300" w:lineRule="exact"/>
              <w:ind w:left="240"/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30F3B" w:rsidRDefault="00530F3B" w:rsidP="003E75A1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請擇要精簡，如裝訂成冊每頁大小以A4為主，每冊以20頁為限，並請加製封面與目錄。</w:t>
            </w:r>
          </w:p>
          <w:p w:rsidR="00530F3B" w:rsidRDefault="00530F3B" w:rsidP="003E75A1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530F3B" w:rsidRDefault="00530F3B" w:rsidP="00530F3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530F3B" w:rsidRDefault="00530F3B" w:rsidP="00530F3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530F3B" w:rsidRPr="00530F3B" w:rsidRDefault="00530F3B" w:rsidP="00530F3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418DA" w:rsidTr="002D6B12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418DA" w:rsidRDefault="007418DA" w:rsidP="007418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18DA"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7418DA" w:rsidTr="002414EF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7418DA" w:rsidRPr="002D6B12" w:rsidRDefault="002D6B12" w:rsidP="007418D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6B12">
              <w:rPr>
                <w:rFonts w:ascii="標楷體" w:eastAsia="標楷體" w:hAnsi="標楷體" w:hint="eastAsia"/>
                <w:b/>
                <w:sz w:val="32"/>
                <w:szCs w:val="32"/>
              </w:rPr>
              <w:t>推薦單位</w:t>
            </w:r>
          </w:p>
        </w:tc>
      </w:tr>
      <w:tr w:rsidR="00387B09" w:rsidTr="00387B09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87006E" w:rsidRPr="0087006E" w:rsidRDefault="0087006E" w:rsidP="0087006E">
            <w:pPr>
              <w:spacing w:line="300" w:lineRule="exact"/>
              <w:ind w:left="600"/>
              <w:jc w:val="both"/>
              <w:rPr>
                <w:rFonts w:hint="eastAsia"/>
              </w:rPr>
            </w:pPr>
          </w:p>
          <w:p w:rsidR="0087006E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87006E" w:rsidRDefault="0087006E" w:rsidP="0087006E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:rsidR="0087006E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387B09" w:rsidRPr="0087006E" w:rsidRDefault="00387B09" w:rsidP="00387B09">
            <w:pPr>
              <w:spacing w:line="400" w:lineRule="exac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2414EF" w:rsidTr="0087006E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EF" w:rsidRPr="002414EF" w:rsidRDefault="002414EF" w:rsidP="002D6B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414EF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EF" w:rsidRDefault="002414EF" w:rsidP="002D6B12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</w:t>
            </w:r>
            <w:r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聯絡方式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 w:hint="eastAsia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2414EF" w:rsidTr="0087006E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414EF" w:rsidRPr="0018662D" w:rsidRDefault="002414EF" w:rsidP="002414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866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414EF" w:rsidRPr="0018662D" w:rsidRDefault="002414EF" w:rsidP="002414E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B5E89" wp14:editId="0786A0C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63B37" id="矩形 12" o:spid="_x0000_s1026" style="position:absolute;margin-left:54.7pt;margin-top:19.25pt;width:150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daLAIAADwEAAAOAAAAZHJzL2Uyb0RvYy54bWysU1GO0zAQ/UfiDpb/aZKqZbdR09WqSxHS&#10;AistHGDqOI2FY5ux27RcBok/DsFxENdg7HRLFyQ+EPmIPJ7xmzdvZuZX+06znUSvrKl4Mco5k0bY&#10;WplNxd+/Wz275MwHMDVoa2TFD9Lzq8XTJ/PelXJsW6triYxAjC97V/E2BFdmmRet7MCPrJOGnI3F&#10;DgKZuMlqhJ7QO52N8/x51lusHVohvafbm8HJFwm/aaQIb5vGy8B0xYlbSH9M/3X8Z4s5lBsE1ypx&#10;pAH/wKIDZSjpCeoGArAtqj+gOiXQetuEkbBdZptGCZlqoGqK/Ldq7ltwMtVC4nh3ksn/P1jxZneH&#10;TNXUuzFnBjrq0Y/PX79/+8LogtTpnS8p6N7dYazPu1srPnhm7LIFs5HXiLZvJdTEqYjx2aMH0fD0&#10;lK3717YmbNgGm4TaN9hFQJKA7VM/Dqd+yH1ggi6LWT7Nc2qbIF9xMZ7k42nKAeXDc4c+vJS2Y/FQ&#10;caSGJ3jY3foQ6UD5EJLoW63qldI6GbhZLzWyHdBwrNJ3RPfnYdqwvuKzKeX+OwRRjWyHrI8gOhVo&#10;yrXqKn55CoIy6vbC1PQAygBKD2eirM1RyKjd0IO1rQ+kI9phhGnl6NBa/MRZT+Nbcf9xCyg5068M&#10;9WJWTCZx3pMxmV6MycBzz/rcA0YQVMUDZ8NxGYYd2TpUm5YyFal2Y6+pf41KysbeDqyOZGlEk+DH&#10;dYo7cG6nqF9Lv/gJAAD//wMAUEsDBBQABgAIAAAAIQC1hof53QAAAAoBAAAPAAAAZHJzL2Rvd25y&#10;ZXYueG1sTI/NTsMwEITvSLyDtUjcqN0fUBviVAhUJI5teuG2SZYkEK+j2GkDT8/CBY4z+2l2Jt1O&#10;rlMnGkLr2cJ8ZkARl75qubZwzHc3a1AhIlfYeSYLnxRgm11epJhU/sx7Oh1irSSEQ4IWmhj7ROtQ&#10;NuQwzHxPLLc3PziMIodaVwOeJdx1emHMnXbYsnxosKfHhsqPw+gsFO3iiF/7/Nm4zW4ZX6b8fXx9&#10;svb6anq4BxVpin8w/NSX6pBJp8KPXAXViTablaAWlutbUAKsfo1CjLkxoLNU/5+QfQMAAP//AwBQ&#10;SwECLQAUAAYACAAAACEAtoM4kv4AAADhAQAAEwAAAAAAAAAAAAAAAAAAAAAAW0NvbnRlbnRfVHlw&#10;ZXNdLnhtbFBLAQItABQABgAIAAAAIQA4/SH/1gAAAJQBAAALAAAAAAAAAAAAAAAAAC8BAABfcmVs&#10;cy8ucmVsc1BLAQItABQABgAIAAAAIQAmdUdaLAIAADwEAAAOAAAAAAAAAAAAAAAAAC4CAABkcnMv&#10;ZTJvRG9jLnhtbFBLAQItABQABgAIAAAAIQC1hof5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（推薦單位請加蓋印信）</w:t>
            </w:r>
          </w:p>
        </w:tc>
      </w:tr>
      <w:tr w:rsidR="002414EF" w:rsidTr="0093745E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2414EF" w:rsidRPr="002D6B12" w:rsidRDefault="002414EF" w:rsidP="002414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14E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2414EF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14EF" w:rsidRPr="002414EF" w:rsidRDefault="00E71590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中央部會或</w:t>
            </w:r>
            <w:r w:rsidRPr="00E71590">
              <w:rPr>
                <w:rFonts w:ascii="標楷體" w:eastAsia="標楷體" w:hAnsi="標楷體" w:hint="eastAsia"/>
                <w:b/>
                <w:bCs/>
              </w:rPr>
              <w:t>各直轄市、縣（市）主管教育行政機關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  <w:r w:rsidR="002414EF" w:rsidRPr="002414EF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E71590" w:rsidRDefault="00E71590" w:rsidP="00E71590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1590">
              <w:rPr>
                <w:rFonts w:ascii="標楷體" w:eastAsia="標楷體" w:hAnsi="標楷體"/>
                <w:b/>
                <w:bCs/>
              </w:rPr>
              <w:t>機關首長或單位主管</w:t>
            </w:r>
            <w:r w:rsidR="002414EF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2414EF" w:rsidRDefault="002414EF" w:rsidP="00E71590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</w:t>
            </w:r>
            <w:r w:rsidR="00E71590"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E71590" w:rsidRDefault="00E71590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聯絡人：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 w:hint="eastAsia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E71590" w:rsidTr="00E71590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71590" w:rsidRPr="0018662D" w:rsidRDefault="00E71590" w:rsidP="00E715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71590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Pr="00E71590">
              <w:rPr>
                <w:rFonts w:ascii="標楷體" w:eastAsia="標楷體" w:hAnsi="標楷體" w:hint="eastAsia"/>
                <w:color w:val="000000"/>
                <w:kern w:val="0"/>
              </w:rPr>
              <w:t>請加蓋印信）</w:t>
            </w:r>
          </w:p>
          <w:p w:rsidR="00E71590" w:rsidRPr="0018662D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918623" wp14:editId="16D39A80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5A2ED" id="矩形 1" o:spid="_x0000_s1026" style="position:absolute;margin-left:53.2pt;margin-top:17.15pt;width:150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wKQIAADoEAAAOAAAAZHJzL2Uyb0RvYy54bWysU1GO0zAQ/UfiDpb/aZKqZbdR09WqSxHS&#10;AistHMB1nMbC8Zix23S5DBJ/HILjIK7B2GlLFyQ+EPmwPJmZ5zfzZuZX+86wnUKvwVa8GOWcKSuh&#10;1nZT8ffvVs8uOfNB2FoYsKriD8rzq8XTJ/PelWoMLZhaISMQ68veVbwNwZVZ5mWrOuFH4JQlZwPY&#10;iUAmbrIaRU/oncnGef486wFrhyCV9/T3ZnDyRcJvGiXD26bxKjBTceIW0onpXMczW8xFuUHhWi0P&#10;NMQ/sOiEtvToCepGBMG2qP+A6rRE8NCEkYQug6bRUqUaqJoi/62a+1Y4lWqh5nh3apP/f7Dyze4O&#10;ma5JO86s6EiiH5+/fv/2hRWxN73zJYXcuzuM1Xl3C/KDZxaWrbAbdY0IfatETYxSfPYoIRqeUtm6&#10;fw01QYttgNSmfYNdBKQGsH1S4+GkhtoHJulnMcuneU6iSfIVF+NJPp5GTpkoj+kOfXipoGPxUnEk&#10;uRO82N36MIQeQxJ9MLpeaWOSgZv10iDbCRqNVfoO6P48zFjWV3w2pbf/DkFUI9vh1UcQnQ4040Z3&#10;Fb88BYky9u2FrSlBlEFoM9ypOmOpyGPvBg3WUD9QHxGGAaaFo0sL+Imznoa34v7jVqDizLyypMWs&#10;mEzitCdjMr0Yk4HnnvW5R1hJUBUPnA3XZRg2ZOtQb1p6qUi1W7gm/RqdOhv5DawOZGlAkzaHZYob&#10;cG6nqF8rv/gJAAD//wMAUEsDBBQABgAIAAAAIQARaXys3QAAAAoBAAAPAAAAZHJzL2Rvd25yZXYu&#10;eG1sTI/BTsMwEETvSPyDtUjcqE0TqhLiVAhUJI5teuG2iU0SiNdR7LSBr2fhUo4z+zQ7k29m14uj&#10;HUPnScPtQoGwVHvTUaPhUG5v1iBCRDLYe7IavmyATXF5kWNm/Il29riPjeAQChlqaGMcMilD3VqH&#10;YeEHS3x796PDyHJspBnxxOGul0ulVtJhR/yhxcE+tbb+3E9OQ9UtD/i9K1+Uu98m8XUuP6a3Z62v&#10;r+bHBxDRzvEMw299rg4Fd6r8RCaInrVapYxqSNIEBAPpn1Gxoe7WIItc/p9Q/AAAAP//AwBQSwEC&#10;LQAUAAYACAAAACEAtoM4kv4AAADhAQAAEwAAAAAAAAAAAAAAAAAAAAAAW0NvbnRlbnRfVHlwZXNd&#10;LnhtbFBLAQItABQABgAIAAAAIQA4/SH/1gAAAJQBAAALAAAAAAAAAAAAAAAAAC8BAABfcmVscy8u&#10;cmVsc1BLAQItABQABgAIAAAAIQCcxdnwKQIAADoEAAAOAAAAAAAAAAAAAAAAAC4CAABkcnMvZTJv&#10;RG9jLnhtbFBLAQItABQABgAIAAAAIQARaXys3QAAAAoBAAAPAAAAAAAAAAAAAAAAAIMEAABkcnMv&#10;ZG93bnJldi54bWxQSwUGAAAAAAQABADzAAAAjQUAAAAA&#10;">
                      <w10:wrap type="through"/>
                    </v:rect>
                  </w:pict>
                </mc:Fallback>
              </mc:AlternateContent>
            </w:r>
          </w:p>
        </w:tc>
      </w:tr>
    </w:tbl>
    <w:p w:rsidR="004B5CAF" w:rsidRDefault="004B5CAF"/>
    <w:p w:rsidR="007418DA" w:rsidRDefault="007418DA">
      <w:pPr>
        <w:sectPr w:rsidR="007418DA" w:rsidSect="002D6B12">
          <w:footerReference w:type="default" r:id="rId11"/>
          <w:pgSz w:w="11906" w:h="16838"/>
          <w:pgMar w:top="1134" w:right="567" w:bottom="1134" w:left="567" w:header="720" w:footer="397" w:gutter="0"/>
          <w:pgNumType w:start="0"/>
          <w:cols w:space="720"/>
          <w:docGrid w:type="lines" w:linePitch="360"/>
        </w:sect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008"/>
        <w:gridCol w:w="276"/>
        <w:gridCol w:w="15"/>
        <w:gridCol w:w="686"/>
        <w:gridCol w:w="1108"/>
        <w:gridCol w:w="1560"/>
        <w:gridCol w:w="234"/>
        <w:gridCol w:w="53"/>
        <w:gridCol w:w="540"/>
        <w:gridCol w:w="18"/>
        <w:gridCol w:w="2977"/>
      </w:tblGrid>
      <w:tr w:rsidR="007C3D7C" w:rsidRPr="007C3D7C" w:rsidTr="007C3D7C">
        <w:trPr>
          <w:cantSplit/>
          <w:trHeight w:hRule="exact" w:val="87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7C3D7C" w:rsidRPr="007C3D7C" w:rsidRDefault="007C3D7C" w:rsidP="007C3D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團體</w:t>
            </w:r>
            <w:r w:rsidRPr="007C3D7C">
              <w:rPr>
                <w:rFonts w:ascii="標楷體" w:eastAsia="標楷體" w:hAnsi="標楷體"/>
                <w:b/>
                <w:bCs/>
                <w:sz w:val="32"/>
                <w:szCs w:val="32"/>
              </w:rPr>
              <w:t>獎資料表</w:t>
            </w:r>
          </w:p>
        </w:tc>
      </w:tr>
      <w:tr w:rsidR="007C3D7C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團體名稱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團體標章或代表照片</w:t>
            </w:r>
          </w:p>
        </w:tc>
      </w:tr>
      <w:tr w:rsidR="007C3D7C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聯絡人</w:t>
            </w:r>
          </w:p>
        </w:tc>
        <w:tc>
          <w:tcPr>
            <w:tcW w:w="228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立案  字號</w:t>
            </w:r>
          </w:p>
        </w:tc>
        <w:tc>
          <w:tcPr>
            <w:tcW w:w="2955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/>
        </w:tc>
      </w:tr>
      <w:tr w:rsidR="007C3D7C" w:rsidTr="007C3D7C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40" w:type="dxa"/>
            <w:gridSpan w:val="8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7C3D7C" w:rsidTr="007C3D7C">
        <w:trPr>
          <w:cantSplit/>
          <w:trHeight w:hRule="exact" w:val="368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/>
        </w:tc>
        <w:tc>
          <w:tcPr>
            <w:tcW w:w="5940" w:type="dxa"/>
            <w:gridSpan w:val="8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/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7C3D7C" w:rsidTr="007C3D7C">
        <w:trPr>
          <w:cantSplit/>
          <w:trHeight w:val="88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行動</w:t>
            </w:r>
          </w:p>
          <w:p w:rsidR="007C3D7C" w:rsidRDefault="007C3D7C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C3D7C" w:rsidRPr="007C3D7C" w:rsidTr="00387B09">
        <w:trPr>
          <w:cantSplit/>
          <w:trHeight w:val="504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Pr="007C3D7C" w:rsidRDefault="007C3D7C" w:rsidP="007C3D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法人登記證書影</w:t>
            </w:r>
            <w:r w:rsidRPr="007C3D7C">
              <w:rPr>
                <w:rFonts w:ascii="標楷體" w:eastAsia="標楷體" w:hAnsi="標楷體"/>
                <w:lang w:val="x-none"/>
              </w:rPr>
              <w:t>本</w:t>
            </w:r>
          </w:p>
          <w:p w:rsidR="007C3D7C" w:rsidRPr="007C3D7C" w:rsidRDefault="007C3D7C" w:rsidP="007C3D7C">
            <w:pPr>
              <w:jc w:val="center"/>
              <w:rPr>
                <w:rFonts w:ascii="標楷體" w:eastAsia="標楷體" w:hAnsi="標楷體" w:hint="eastAsia"/>
              </w:rPr>
            </w:pPr>
            <w:r w:rsidRPr="007C3D7C">
              <w:rPr>
                <w:rFonts w:ascii="標楷體" w:eastAsia="標楷體" w:hAnsi="標楷體"/>
                <w:lang w:val="x-none"/>
              </w:rPr>
              <w:t>浮貼處</w:t>
            </w:r>
          </w:p>
        </w:tc>
      </w:tr>
      <w:tr w:rsidR="007C3D7C" w:rsidRPr="007C3D7C" w:rsidTr="007C3D7C">
        <w:trPr>
          <w:cantSplit/>
          <w:trHeight w:val="339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7C3D7C" w:rsidRPr="007C3D7C" w:rsidRDefault="007C3D7C" w:rsidP="00387B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</w:t>
            </w:r>
            <w:r w:rsidRPr="007C3D7C">
              <w:rPr>
                <w:rFonts w:ascii="標楷體" w:eastAsia="標楷體" w:hAnsi="標楷體" w:hint="eastAsia"/>
              </w:rPr>
              <w:t>獎項參選者</w:t>
            </w:r>
            <w:r w:rsidRPr="007C3D7C">
              <w:rPr>
                <w:rFonts w:ascii="標楷體" w:eastAsia="標楷體" w:hAnsi="標楷體"/>
              </w:rPr>
              <w:t>請提供</w:t>
            </w:r>
            <w:r w:rsidRPr="007C3D7C">
              <w:rPr>
                <w:rFonts w:ascii="標楷體" w:eastAsia="標楷體" w:hAnsi="標楷體" w:hint="eastAsia"/>
              </w:rPr>
              <w:t>「</w:t>
            </w:r>
            <w:r w:rsidR="00387B09" w:rsidRPr="00387B09">
              <w:rPr>
                <w:rFonts w:ascii="標楷體" w:eastAsia="標楷體" w:hAnsi="標楷體" w:hint="eastAsia"/>
              </w:rPr>
              <w:t>團體或活動照片</w:t>
            </w:r>
            <w:r w:rsidRPr="007C3D7C">
              <w:rPr>
                <w:rFonts w:ascii="標楷體" w:eastAsia="標楷體" w:hAnsi="標楷體" w:hint="eastAsia"/>
              </w:rPr>
              <w:t>」</w:t>
            </w:r>
            <w:r w:rsidR="00387B09">
              <w:rPr>
                <w:rFonts w:ascii="標楷體" w:eastAsia="標楷體" w:hAnsi="標楷體" w:hint="eastAsia"/>
              </w:rPr>
              <w:t>6</w:t>
            </w:r>
            <w:r w:rsidRPr="007C3D7C">
              <w:rPr>
                <w:rFonts w:ascii="標楷體" w:eastAsia="標楷體" w:hAnsi="標楷體"/>
              </w:rPr>
              <w:t>張</w:t>
            </w:r>
            <w:r w:rsidRPr="007C3D7C">
              <w:rPr>
                <w:rFonts w:ascii="標楷體" w:eastAsia="標楷體" w:hAnsi="標楷體" w:hint="eastAsia"/>
              </w:rPr>
              <w:t>。</w:t>
            </w:r>
          </w:p>
          <w:p w:rsidR="007C3D7C" w:rsidRPr="00387B09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7C3D7C">
            <w:p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 w:hint="eastAsia"/>
                <w:lang w:val="x-none"/>
              </w:rPr>
              <w:t>請繳交電子檔並附圖說。</w:t>
            </w:r>
          </w:p>
          <w:p w:rsidR="007C3D7C" w:rsidRPr="007C3D7C" w:rsidRDefault="007C3D7C" w:rsidP="007C3D7C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 w:hint="eastAsia"/>
                <w:lang w:val="x-none"/>
              </w:rPr>
              <w:t>電子檔：解析度350dpi以上之JPG或TIF檔（照片勿嵌入於Word檔案）。</w:t>
            </w:r>
          </w:p>
          <w:p w:rsidR="007C3D7C" w:rsidRPr="007C3D7C" w:rsidRDefault="007C3D7C" w:rsidP="00387B09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 w:hint="eastAsia"/>
                <w:lang w:val="x-none"/>
              </w:rPr>
              <w:t>圖說：</w:t>
            </w:r>
            <w:r w:rsidRPr="007C3D7C">
              <w:rPr>
                <w:rFonts w:ascii="標楷體" w:eastAsia="標楷體" w:hAnsi="標楷體" w:hint="eastAsia"/>
              </w:rPr>
              <w:t>「</w:t>
            </w:r>
            <w:r w:rsidR="00387B09">
              <w:rPr>
                <w:rFonts w:ascii="標楷體" w:eastAsia="標楷體" w:hAnsi="標楷體" w:hint="eastAsia"/>
              </w:rPr>
              <w:t>團體或</w:t>
            </w:r>
            <w:r w:rsidRPr="007C3D7C">
              <w:rPr>
                <w:rFonts w:ascii="標楷體" w:eastAsia="標楷體" w:hAnsi="標楷體" w:hint="eastAsia"/>
              </w:rPr>
              <w:t>活動</w:t>
            </w:r>
            <w:r w:rsidRPr="007C3D7C">
              <w:rPr>
                <w:rFonts w:ascii="標楷體" w:eastAsia="標楷體" w:hAnsi="標楷體"/>
              </w:rPr>
              <w:t>照片</w:t>
            </w:r>
            <w:r w:rsidRPr="007C3D7C">
              <w:rPr>
                <w:rFonts w:ascii="標楷體" w:eastAsia="標楷體" w:hAnsi="標楷體" w:hint="eastAsia"/>
              </w:rPr>
              <w:t>」</w:t>
            </w:r>
            <w:r w:rsidRPr="007C3D7C">
              <w:rPr>
                <w:rFonts w:ascii="標楷體" w:eastAsia="標楷體" w:hAnsi="標楷體" w:hint="eastAsia"/>
                <w:lang w:val="x-none"/>
              </w:rPr>
              <w:t>內容</w:t>
            </w:r>
            <w:r w:rsidR="00387B09" w:rsidRPr="00387B09">
              <w:rPr>
                <w:rFonts w:ascii="標楷體" w:eastAsia="標楷體" w:hAnsi="標楷體" w:hint="eastAsia"/>
                <w:lang w:val="x-none"/>
              </w:rPr>
              <w:t>團體獲獎事蹟之相關服務及活動為主。如有團體logo，請附ai檔</w:t>
            </w:r>
            <w:r w:rsidRPr="007C3D7C">
              <w:rPr>
                <w:rFonts w:ascii="標楷體" w:eastAsia="標楷體" w:hAnsi="標楷體" w:hint="eastAsia"/>
                <w:lang w:val="x-none"/>
              </w:rPr>
              <w:t>。</w:t>
            </w:r>
          </w:p>
          <w:p w:rsidR="007C3D7C" w:rsidRPr="007C3D7C" w:rsidRDefault="007C3D7C" w:rsidP="007C3D7C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/>
              </w:rPr>
              <w:t>照片清晰度要高，儘量提供大圖片為最佳。</w:t>
            </w:r>
          </w:p>
        </w:tc>
      </w:tr>
      <w:tr w:rsidR="00387B09" w:rsidRPr="007C3D7C" w:rsidTr="00C41337">
        <w:trPr>
          <w:cantSplit/>
          <w:trHeight w:hRule="exact" w:val="74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387B09" w:rsidRPr="00387B09" w:rsidRDefault="00387B09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團體簡介</w:t>
            </w: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</w:rPr>
              <w:t>佐證資料</w:t>
            </w:r>
          </w:p>
        </w:tc>
      </w:tr>
      <w:tr w:rsidR="00387B09" w:rsidRPr="007C3D7C" w:rsidTr="00387B09">
        <w:trPr>
          <w:cantSplit/>
          <w:trHeight w:val="555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87B09" w:rsidRPr="00387B0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387B09">
              <w:rPr>
                <w:rFonts w:ascii="標楷體" w:eastAsia="標楷體" w:hAnsi="標楷體" w:hint="eastAsia"/>
              </w:rPr>
              <w:t>團體獲獎事蹟及貢獻之介紹短文（600字至800字，附標題）。</w:t>
            </w:r>
          </w:p>
          <w:p w:rsidR="00387B0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387B09">
              <w:rPr>
                <w:rFonts w:ascii="標楷體" w:eastAsia="標楷體" w:hAnsi="標楷體" w:hint="eastAsia"/>
              </w:rPr>
              <w:t>短句：表達團隊成立的使命、目標或願景的1句話（10字至30字）</w:t>
            </w:r>
          </w:p>
          <w:p w:rsidR="00387B09" w:rsidRPr="00387B09" w:rsidRDefault="00387B09" w:rsidP="00387B09">
            <w:pPr>
              <w:rPr>
                <w:rFonts w:ascii="標楷體" w:eastAsia="標楷體" w:hAnsi="標楷體" w:hint="eastAsia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 w:hint="eastAsia"/>
              </w:rPr>
            </w:pPr>
          </w:p>
        </w:tc>
      </w:tr>
      <w:tr w:rsidR="007C3D7C" w:rsidRPr="007C3D7C" w:rsidTr="007C3D7C">
        <w:trPr>
          <w:cantSplit/>
          <w:trHeight w:val="708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C3D7C" w:rsidRPr="00387B09" w:rsidRDefault="007C3D7C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7B0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C3D7C" w:rsidRPr="00387B09" w:rsidRDefault="007C3D7C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7C3D7C" w:rsidRPr="007C3D7C" w:rsidTr="007C3D7C">
        <w:trPr>
          <w:cantSplit/>
          <w:trHeight w:val="654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387B09">
            <w:pPr>
              <w:numPr>
                <w:ilvl w:val="0"/>
                <w:numId w:val="14"/>
              </w:numPr>
              <w:rPr>
                <w:rFonts w:ascii="標楷體" w:eastAsia="標楷體" w:hAnsi="標楷體" w:hint="eastAsia"/>
                <w:b/>
                <w:bCs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:rsidR="007C3D7C" w:rsidRDefault="007C3D7C" w:rsidP="00387B09">
            <w:pPr>
              <w:numPr>
                <w:ilvl w:val="0"/>
                <w:numId w:val="14"/>
              </w:num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歷年重要事蹟，請依時序條列敘明，每條以30至50字為限。</w:t>
            </w:r>
          </w:p>
          <w:p w:rsidR="00387B09" w:rsidRPr="00387B09" w:rsidRDefault="00387B09" w:rsidP="00387B09">
            <w:pPr>
              <w:numPr>
                <w:ilvl w:val="0"/>
                <w:numId w:val="14"/>
              </w:numPr>
              <w:rPr>
                <w:rFonts w:ascii="標楷體" w:eastAsia="標楷體" w:hAnsi="標楷體" w:hint="eastAsia"/>
                <w:b/>
                <w:bCs/>
              </w:rPr>
            </w:pPr>
            <w:r w:rsidRPr="00387B09">
              <w:rPr>
                <w:rFonts w:ascii="標楷體" w:eastAsia="標楷體" w:hAnsi="標楷體" w:hint="eastAsia"/>
                <w:b/>
              </w:rPr>
              <w:t>連續或累計      次獲        部表揚之證明文件。</w:t>
            </w:r>
          </w:p>
          <w:p w:rsidR="007C3D7C" w:rsidRPr="00387B09" w:rsidRDefault="007C3D7C" w:rsidP="007C3D7C">
            <w:pPr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/>
              </w:rPr>
              <w:t>請擇要精簡，如裝訂成冊每頁大小以A4為主，每冊以20頁為限，並請加製封面與目錄。</w:t>
            </w: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C3D7C" w:rsidRPr="007C3D7C" w:rsidTr="007C3D7C">
        <w:trPr>
          <w:cantSplit/>
          <w:trHeight w:val="45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387B09">
            <w:pPr>
              <w:jc w:val="center"/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7C3D7C" w:rsidRPr="007C3D7C" w:rsidTr="0087006E">
        <w:trPr>
          <w:cantSplit/>
          <w:trHeight w:val="283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7C3D7C" w:rsidRPr="00387B09" w:rsidRDefault="007C3D7C" w:rsidP="00387B0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b/>
                <w:sz w:val="32"/>
                <w:szCs w:val="32"/>
              </w:rPr>
              <w:t>推薦單位</w:t>
            </w:r>
          </w:p>
        </w:tc>
      </w:tr>
      <w:tr w:rsidR="0087006E" w:rsidRPr="007C3D7C" w:rsidTr="0087006E">
        <w:trPr>
          <w:cantSplit/>
          <w:trHeight w:val="850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87006E" w:rsidRPr="0087006E" w:rsidRDefault="0087006E" w:rsidP="0087006E">
            <w:pPr>
              <w:spacing w:line="300" w:lineRule="exact"/>
              <w:ind w:left="600"/>
              <w:jc w:val="both"/>
              <w:rPr>
                <w:rFonts w:hint="eastAsia"/>
              </w:rPr>
            </w:pPr>
          </w:p>
          <w:p w:rsidR="0087006E" w:rsidRDefault="0087006E" w:rsidP="0087006E">
            <w:pPr>
              <w:numPr>
                <w:ilvl w:val="0"/>
                <w:numId w:val="15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87006E" w:rsidRPr="0087006E" w:rsidRDefault="0087006E" w:rsidP="0087006E">
            <w:pPr>
              <w:numPr>
                <w:ilvl w:val="0"/>
                <w:numId w:val="15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87006E" w:rsidRPr="0087006E" w:rsidRDefault="0087006E" w:rsidP="0087006E">
            <w:pPr>
              <w:spacing w:line="300" w:lineRule="exact"/>
              <w:ind w:left="600"/>
              <w:jc w:val="both"/>
              <w:rPr>
                <w:rFonts w:hint="eastAsia"/>
              </w:rPr>
            </w:pPr>
          </w:p>
        </w:tc>
      </w:tr>
      <w:tr w:rsidR="0087006E" w:rsidRPr="007C3D7C" w:rsidTr="007C3D7C">
        <w:trPr>
          <w:cantSplit/>
          <w:trHeight w:val="2268"/>
        </w:trPr>
        <w:tc>
          <w:tcPr>
            <w:tcW w:w="329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負責人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7C3D7C">
              <w:rPr>
                <w:rFonts w:ascii="標楷體" w:eastAsia="標楷體" w:hAnsi="標楷體"/>
                <w:bCs/>
              </w:rPr>
              <w:t>簽</w:t>
            </w:r>
            <w:r w:rsidRPr="007C3D7C">
              <w:rPr>
                <w:rFonts w:ascii="標楷體" w:eastAsia="標楷體" w:hAnsi="標楷體" w:hint="eastAsia"/>
                <w:bCs/>
              </w:rPr>
              <w:t>名或蓋</w:t>
            </w:r>
            <w:r w:rsidRPr="007C3D7C">
              <w:rPr>
                <w:rFonts w:ascii="標楷體" w:eastAsia="標楷體" w:hAnsi="標楷體"/>
                <w:bCs/>
              </w:rPr>
              <w:t>章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）</w:t>
            </w:r>
            <w:r w:rsidRPr="007C3D7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聯絡方式：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/>
                <w:bCs/>
              </w:rPr>
              <w:t>地址：</w:t>
            </w:r>
            <w:r w:rsidRPr="007C3D7C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7C3D7C" w:rsidRDefault="0087006E" w:rsidP="0087006E">
            <w:pPr>
              <w:rPr>
                <w:rFonts w:ascii="標楷體" w:eastAsia="標楷體" w:hAnsi="標楷體" w:hint="eastAsia"/>
                <w:bCs/>
                <w:u w:val="single"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縣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7C3D7C">
              <w:rPr>
                <w:rFonts w:ascii="標楷體" w:eastAsia="標楷體" w:hAnsi="標楷體" w:hint="eastAsia"/>
                <w:bCs/>
              </w:rPr>
              <w:t>市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路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電話：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傳真：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7C3D7C" w:rsidTr="0087006E">
        <w:trPr>
          <w:cantSplit/>
          <w:trHeight w:val="283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B5118C" w:rsidRDefault="0087006E" w:rsidP="00B511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8C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9CC6E0" wp14:editId="29865EFC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338455</wp:posOffset>
                      </wp:positionV>
                      <wp:extent cx="18002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4" y="21747"/>
                          <wp:lineTo x="21714" y="0"/>
                          <wp:lineTo x="0" y="0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BCF06" id="矩形 2" o:spid="_x0000_s1026" style="position:absolute;margin-left:56.2pt;margin-top:26.65pt;width:141.75pt;height:1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1aKQIAADoEAAAOAAAAZHJzL2Uyb0RvYy54bWysU11uEzEQfkfiDpbfyf4ooe0qm6pKCUIq&#10;UKlwAMfrzVp4PWbsZFMug8Qbh+A4iGsw9qYh/IgHhB8sj2f8+ZtvZuaX+96wnUKvwda8mOScKSuh&#10;0XZT87dvVk/OOfNB2EYYsKrm98rzy8XjR/PBVaqEDkyjkBGI9dXgat6F4Kos87JTvfATcMqSswXs&#10;RSATN1mDYiD03mRlnj/NBsDGIUjlPd1ej06+SPhtq2R43bZeBWZqTtxC2jHt67hni7moNihcp+WB&#10;hvgHFr3Qlj49Ql2LINgW9W9QvZYIHtowkdBn0LZaqpQDZVPkv2Rz1wmnUi4kjndHmfz/g5WvdrfI&#10;dFPzkjMreirRt4+fv375xMqozeB8RSF37hZjdt7dgHznmYVlJ+xGXSHC0CnREKMixmc/PYiGp6ds&#10;PbyEhqDFNkCSad9iHwFJALZP1bg/VkPtA5N0WZzneVnOOJPkK6Z5XpzN0h+ienju0IfnCnoWDzVH&#10;KneCF7sbHyIdUT2EJPpgdLPSxiQDN+ulQbYT1BqrtA7o/jTMWDbU/GJGRP4Okaf1J4heB+pxo/ua&#10;U0q0YpCoom7PbJPOQWgznomysQcho3ZjDdbQ3JOOCGMD08DRoQP8wNlAzVtz/34rUHFmXliqxUUx&#10;ncZuT8Z0dlaSgaee9alHWElQNQ+cjcdlGCdk61BvOvqpSLlbuKL6tTopG2s7sjqQpQZNgh+GKU7A&#10;qZ2ifoz84jsAAAD//wMAUEsDBBQABgAIAAAAIQB8WsXy3wAAAAoBAAAPAAAAZHJzL2Rvd25yZXYu&#10;eG1sTI9BT4NAEIXvJv6HzZh4s0vBakGWxmjaxGNLL94GdgSUnSXs0qK/3u1Jjy/z5b1v8s1senGi&#10;0XWWFSwXEQji2uqOGwXHcnu3BuE8ssbeMin4Jgeb4voqx0zbM+/pdPCNCCXsMlTQej9kUrq6JYNu&#10;YQficPuwo0Ef4thIPeI5lJtexlH0IA12HBZaHOilpfrrMBkFVRcf8Wdf7iKTbhP/Npef0/urUrc3&#10;8/MTCE+z/4Phoh/UoQhOlZ1YO9GHvIzvA6pglSQgApCkqxREpSB+TNYgi1z+f6H4BQAA//8DAFBL&#10;AQItABQABgAIAAAAIQC2gziS/gAAAOEBAAATAAAAAAAAAAAAAAAAAAAAAABbQ29udGVudF9UeXBl&#10;c10ueG1sUEsBAi0AFAAGAAgAAAAhADj9If/WAAAAlAEAAAsAAAAAAAAAAAAAAAAALwEAAF9yZWxz&#10;Ly5yZWxzUEsBAi0AFAAGAAgAAAAhAAKH3VopAgAAOgQAAA4AAAAAAAAAAAAAAAAALgIAAGRycy9l&#10;Mm9Eb2MueG1sUEsBAi0AFAAGAAgAAAAhAHxaxfLfAAAACgEAAA8AAAAAAAAAAAAAAAAAgw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7C3D7C">
              <w:rPr>
                <w:rFonts w:ascii="標楷體" w:eastAsia="標楷體" w:hAnsi="標楷體" w:hint="eastAsia"/>
              </w:rPr>
              <w:t>（推薦單位請加蓋印信）</w:t>
            </w:r>
          </w:p>
        </w:tc>
      </w:tr>
      <w:tr w:rsidR="0087006E" w:rsidRPr="007C3D7C" w:rsidTr="007C3D7C">
        <w:trPr>
          <w:cantSplit/>
          <w:trHeight w:val="62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Pr="00387B09" w:rsidRDefault="0087006E" w:rsidP="0087006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87006E" w:rsidRPr="007C3D7C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中央部會或各直轄市、縣（市）主管教育行政機關名稱</w:t>
            </w:r>
            <w:r w:rsidRPr="007C3D7C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機關首長或單位主管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7C3D7C">
              <w:rPr>
                <w:rFonts w:ascii="標楷體" w:eastAsia="標楷體" w:hAnsi="標楷體"/>
                <w:bCs/>
              </w:rPr>
              <w:t>簽</w:t>
            </w:r>
            <w:r w:rsidRPr="007C3D7C">
              <w:rPr>
                <w:rFonts w:ascii="標楷體" w:eastAsia="標楷體" w:hAnsi="標楷體" w:hint="eastAsia"/>
                <w:bCs/>
              </w:rPr>
              <w:t>名或蓋</w:t>
            </w:r>
            <w:r w:rsidRPr="007C3D7C">
              <w:rPr>
                <w:rFonts w:ascii="標楷體" w:eastAsia="標楷體" w:hAnsi="標楷體"/>
                <w:bCs/>
              </w:rPr>
              <w:t>章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）</w:t>
            </w:r>
            <w:r w:rsidRPr="007C3D7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聯絡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7C3D7C">
              <w:rPr>
                <w:rFonts w:ascii="標楷體" w:eastAsia="標楷體" w:hAnsi="標楷體"/>
                <w:b/>
                <w:bCs/>
              </w:rPr>
              <w:t>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>聯絡人：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/>
                <w:bCs/>
              </w:rPr>
              <w:t>地址：</w:t>
            </w:r>
            <w:r w:rsidRPr="007C3D7C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7C3D7C" w:rsidRDefault="0087006E" w:rsidP="0087006E">
            <w:pPr>
              <w:rPr>
                <w:rFonts w:ascii="標楷體" w:eastAsia="標楷體" w:hAnsi="標楷體" w:hint="eastAsia"/>
                <w:bCs/>
                <w:u w:val="single"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縣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7C3D7C">
              <w:rPr>
                <w:rFonts w:ascii="標楷體" w:eastAsia="標楷體" w:hAnsi="標楷體" w:hint="eastAsia"/>
                <w:bCs/>
              </w:rPr>
              <w:t>市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路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電話：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傳真：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7C3D7C" w:rsidTr="007C3D7C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B5118C" w:rsidRDefault="0087006E" w:rsidP="00B511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8C">
              <w:rPr>
                <w:rFonts w:ascii="標楷體" w:eastAsia="標楷體" w:hAnsi="標楷體" w:hint="eastAsia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</w:rPr>
              <w:t>（請加蓋印信）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F6BAB2" wp14:editId="6E650DA3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5959D" id="矩形 3" o:spid="_x0000_s1026" style="position:absolute;margin-left:53.2pt;margin-top:17.15pt;width:150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xcLAIAADoEAAAOAAAAZHJzL2Uyb0RvYy54bWysU1GO0zAQ/UfiDpb/aZJuy26jpqtVlyKk&#10;BVZaOMDUcRoLxzZjt+lyGST+OATHQVyDsdMtXZD4QOTD8mTGb968mZlf7jvNdhK9sqbixSjnTBph&#10;a2U2FX//bvXsgjMfwNSgrZEVv5eeXy6ePpn3rpRj21pdS2QEYnzZu4q3Ibgyy7xoZQd+ZJ005Gws&#10;dhDIxE1WI/SE3ulsnOfPs95i7dAK6T39vR6cfJHwm0aK8LZpvAxMV5y4hXRiOtfxzBZzKDcIrlXi&#10;QAP+gUUHylDSI9Q1BGBbVH9AdUqg9bYJI2G7zDaNEjLVQNUU+W/V3LXgZKqFxPHuKJP/f7Dize4W&#10;maorfsaZgY5a9OPz1+/fvrCzqE3vfEkhd+4WY3Xe3VjxwTNjly2YjbxCtH0roSZGRYzPHj2Ihqen&#10;bN2/tjVBwzbYJNO+wS4CkgBsn7pxf+yG3Acm6Gcxy6d5Tk0T5CvOx5N8PE05oHx47tCHl9J2LF4q&#10;jtTuBA+7Gx8iHSgfQhJ9q1W9UlonAzfrpUa2AxqNVfoO6P40TBvWV3w2pdx/hyCqke2Q9RFEpwLN&#10;uFZdxS+OQVBG3V6Ymh5AGUDp4U6UtTkIGbUberC29T3piHYYYFo4urQWP3HW0/BW3H/cAkrO9CtD&#10;vZgVk0mc9mRMpudjMvDUsz71gBEEVfHA2XBdhmFDtg7VpqVMRard2CvqX6OSsrG3A6sDWRrQJPhh&#10;meIGnNop6tfKL34C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Dc1Exc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:rsidR="0087006E" w:rsidRDefault="0087006E">
      <w:pPr>
        <w:sectPr w:rsidR="0087006E" w:rsidSect="00E71590">
          <w:footerReference w:type="default" r:id="rId12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:rsidR="004B5CAF" w:rsidRDefault="004B5CAF"/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87006E" w:rsidTr="004451A3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Default="0087006E" w:rsidP="004451A3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  <w:b/>
                <w:bCs/>
                <w:sz w:val="36"/>
              </w:rPr>
              <w:t>個人</w:t>
            </w:r>
            <w:r>
              <w:rPr>
                <w:rFonts w:ascii="標楷體" w:eastAsia="標楷體" w:hAnsi="標楷體" w:cs="標楷體"/>
                <w:b/>
                <w:bCs/>
                <w:sz w:val="36"/>
              </w:rPr>
              <w:t>獎資料表</w:t>
            </w:r>
          </w:p>
        </w:tc>
      </w:tr>
      <w:tr w:rsidR="0087006E" w:rsidTr="004451A3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</w:pPr>
            <w:r>
              <w:rPr>
                <w:rFonts w:ascii="標楷體" w:eastAsia="標楷體" w:hAnsi="標楷體"/>
              </w:rPr>
              <w:t>請浮貼最近三個月內二吋半身脫帽照片</w:t>
            </w:r>
          </w:p>
        </w:tc>
      </w:tr>
      <w:tr w:rsidR="0087006E" w:rsidTr="004451A3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</w:tr>
      <w:tr w:rsidR="0087006E" w:rsidTr="004451A3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  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171D6">
              <w:rPr>
                <w:rFonts w:ascii="標楷體" w:eastAsia="標楷體" w:hAnsi="標楷體" w:hint="eastAsia"/>
              </w:rPr>
              <w:t>行動</w:t>
            </w:r>
            <w:r w:rsidRPr="002171D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7006E" w:rsidTr="004451A3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lang w:val="x-none" w:eastAsia="x-none"/>
              </w:rPr>
              <w:t>身分證明影本正面</w:t>
            </w:r>
          </w:p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  <w:lang w:val="x-none" w:eastAsia="x-none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</w:rPr>
              <w:t>浮貼處</w:t>
            </w:r>
          </w:p>
        </w:tc>
      </w:tr>
      <w:tr w:rsidR="0087006E" w:rsidRPr="005D4871" w:rsidTr="004451A3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 w:rsidRPr="003E75A1">
              <w:rPr>
                <w:rFonts w:ascii="標楷體" w:eastAsia="標楷體" w:hAnsi="標楷體" w:cs="新細明體" w:hint="eastAsia"/>
                <w:lang w:eastAsia="x-none"/>
              </w:rPr>
              <w:t>個人獎項</w:t>
            </w:r>
            <w:r>
              <w:rPr>
                <w:rFonts w:ascii="標楷體" w:eastAsia="標楷體" w:hAnsi="標楷體" w:cs="新細明體" w:hint="eastAsia"/>
              </w:rPr>
              <w:t>參選者</w:t>
            </w:r>
            <w:r w:rsidRPr="003E75A1">
              <w:rPr>
                <w:rFonts w:ascii="標楷體" w:eastAsia="標楷體" w:hAnsi="標楷體" w:cs="新細明體"/>
                <w:lang w:eastAsia="x-none"/>
              </w:rPr>
              <w:t>請提供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：</w:t>
            </w:r>
          </w:p>
          <w:p w:rsidR="0087006E" w:rsidRPr="005D4871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近半年「正面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個人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生活照」1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張（以半身照為宜）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:rsidR="0087006E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>
              <w:rPr>
                <w:rFonts w:ascii="標楷體" w:eastAsia="標楷體" w:hAnsi="標楷體" w:cs="新細明體" w:hint="eastAsia"/>
              </w:rPr>
              <w:t>「參與活動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」5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張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5D4871" w:rsidRDefault="0087006E" w:rsidP="004451A3">
            <w:p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 w:hint="eastAsia"/>
                <w:lang w:val="x-none"/>
              </w:rPr>
              <w:t>請繳交電子檔並附圖說。</w:t>
            </w:r>
          </w:p>
          <w:p w:rsidR="0087006E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>
              <w:rPr>
                <w:rFonts w:ascii="標楷體" w:eastAsia="標楷體" w:hAnsi="標楷體" w:cs="新細明體" w:hint="eastAsia"/>
                <w:lang w:val="x-none"/>
              </w:rPr>
              <w:t>電子檔：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解析度350dpi以上之JPG或TIF檔（照片勿嵌入於Word檔案）</w:t>
            </w:r>
            <w:r>
              <w:rPr>
                <w:rFonts w:ascii="標楷體" w:eastAsia="標楷體" w:hAnsi="標楷體" w:cs="新細明體" w:hint="eastAsia"/>
                <w:lang w:val="x-none" w:eastAsia="x-none"/>
              </w:rPr>
              <w:t>。</w:t>
            </w:r>
          </w:p>
          <w:p w:rsidR="0087006E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圖說</w:t>
            </w:r>
            <w:r>
              <w:rPr>
                <w:rFonts w:ascii="標楷體" w:eastAsia="標楷體" w:hAnsi="標楷體" w:cs="新細明體" w:hint="eastAsia"/>
                <w:lang w:val="x-none" w:eastAsia="x-none"/>
              </w:rPr>
              <w:t>：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「參與活動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」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內容以個人獲獎事蹟之相關服務及活動為主。</w:t>
            </w:r>
          </w:p>
          <w:p w:rsidR="0087006E" w:rsidRPr="005D4871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/>
                <w:lang w:eastAsia="x-none"/>
              </w:rPr>
              <w:t>照片清晰度要高，儘量提供大圖片為最佳。</w:t>
            </w:r>
          </w:p>
        </w:tc>
      </w:tr>
      <w:tr w:rsidR="0087006E" w:rsidRPr="002171D6" w:rsidTr="004451A3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Pr="002171D6" w:rsidRDefault="0087006E" w:rsidP="004451A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D6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87006E" w:rsidRPr="008C4410" w:rsidTr="004451A3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(參考範本)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1.出生年月：19○○年○○月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2.學歷：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○○○○大學○○博士（19○○）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○○○○大學○○研究所碩士（19○○）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3.現職：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○○公司○○○（20○○起）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4.經歷：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○○○○基金會顧問（20○○-20○○）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○○○○基金會副執行秘書（19○○-20○○）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5.榮譽：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 連續或累計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次獲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部表揚之證明文件。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國際○○會社會貢獻○○獎（19○○）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○○部○○獎（19○○）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8C4410" w:rsidRDefault="0087006E" w:rsidP="004451A3">
            <w:pPr>
              <w:spacing w:line="400" w:lineRule="exact"/>
              <w:ind w:right="425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請擇要精簡，如裝訂成冊每頁大小以A4為主，每冊以20頁為限，並請加製封面與目錄。</w:t>
            </w:r>
          </w:p>
        </w:tc>
      </w:tr>
      <w:tr w:rsidR="0087006E" w:rsidRPr="00530F3B" w:rsidTr="004451A3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Pr="00530F3B" w:rsidRDefault="0087006E" w:rsidP="004451A3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F3B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87006E" w:rsidRPr="00530F3B" w:rsidTr="004451A3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530F3B" w:rsidRDefault="0087006E" w:rsidP="0087006E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:rsidR="0087006E" w:rsidRPr="00530F3B" w:rsidRDefault="0087006E" w:rsidP="0087006E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歷年重要事蹟，請依時序條列敘明，每條以30至50字為限。</w:t>
            </w:r>
          </w:p>
          <w:p w:rsidR="0087006E" w:rsidRPr="00530F3B" w:rsidRDefault="0087006E" w:rsidP="004451A3">
            <w:pPr>
              <w:spacing w:line="300" w:lineRule="exact"/>
              <w:ind w:left="240"/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請擇要精簡，如裝訂成冊每頁大小以A4為主，每冊以20頁為限，並請加製封面與目錄。</w:t>
            </w:r>
          </w:p>
          <w:p w:rsidR="0087006E" w:rsidRDefault="0087006E" w:rsidP="004451A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87006E" w:rsidRPr="00530F3B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7006E" w:rsidTr="004451A3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18DA">
              <w:rPr>
                <w:rFonts w:ascii="標楷體" w:eastAsia="標楷體" w:hAnsi="標楷體"/>
              </w:rPr>
              <w:t>＊本表格若不敷使用請自行複製格式填寫</w:t>
            </w:r>
          </w:p>
        </w:tc>
      </w:tr>
      <w:tr w:rsidR="0087006E" w:rsidRPr="002D6B12" w:rsidTr="004451A3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Pr="002D6B12" w:rsidRDefault="0087006E" w:rsidP="004451A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6B12">
              <w:rPr>
                <w:rFonts w:ascii="標楷體" w:eastAsia="標楷體" w:hAnsi="標楷體" w:hint="eastAsia"/>
                <w:b/>
                <w:sz w:val="32"/>
                <w:szCs w:val="32"/>
              </w:rPr>
              <w:t>推薦單位</w:t>
            </w:r>
          </w:p>
        </w:tc>
      </w:tr>
      <w:tr w:rsidR="0087006E" w:rsidRPr="0087006E" w:rsidTr="004451A3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87006E" w:rsidRPr="0087006E" w:rsidRDefault="0087006E" w:rsidP="004451A3">
            <w:pPr>
              <w:spacing w:line="300" w:lineRule="exact"/>
              <w:ind w:left="600"/>
              <w:jc w:val="both"/>
              <w:rPr>
                <w:rFonts w:hint="eastAsia"/>
              </w:rPr>
            </w:pPr>
          </w:p>
          <w:p w:rsidR="0087006E" w:rsidRDefault="0087006E" w:rsidP="0087006E">
            <w:pPr>
              <w:numPr>
                <w:ilvl w:val="0"/>
                <w:numId w:val="19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87006E" w:rsidRDefault="0087006E" w:rsidP="004451A3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:rsidR="0087006E" w:rsidRDefault="0087006E" w:rsidP="0087006E">
            <w:pPr>
              <w:numPr>
                <w:ilvl w:val="0"/>
                <w:numId w:val="19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87006E" w:rsidRPr="0087006E" w:rsidRDefault="0087006E" w:rsidP="004451A3">
            <w:pPr>
              <w:spacing w:line="400" w:lineRule="exac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87006E" w:rsidRPr="002D6B12" w:rsidTr="004451A3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06E" w:rsidRPr="002414EF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414EF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</w:t>
            </w:r>
            <w:r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聯絡方式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 w:hint="eastAsia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18662D" w:rsidTr="004451A3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18662D" w:rsidRDefault="0087006E" w:rsidP="004451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866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Pr="0018662D" w:rsidRDefault="0087006E" w:rsidP="004451A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EC57DD" wp14:editId="6CF3662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7F64D" id="矩形 4" o:spid="_x0000_s1026" style="position:absolute;margin-left:54.7pt;margin-top:19.25pt;width:150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gkKwIAADoEAAAOAAAAZHJzL2Uyb0RvYy54bWysU1GO0zAQ/UfiDpb/aZKqZbdR09WqSxHS&#10;AistHGDqOI2FY5ux27RcBok/DsFxENdg7HRLFyQ+EPmwPJnxmzdvZuZX+06znUSvrKl4Mco5k0bY&#10;WplNxd+/Wz275MwHMDVoa2TFD9Lzq8XTJ/PelXJsW6triYxAjC97V/E2BFdmmRet7MCPrJOGnI3F&#10;DgKZuMlqhJ7QO52N8/x51lusHVohvae/N4OTLxJ+00gR3jaNl4HpihO3kE5M5zqe2WIO5QbBtUoc&#10;acA/sOhAGUp6grqBAGyL6g+oTgm03jZhJGyX2aZRQqYaqJoi/62a+xacTLWQON6dZPL/D1a82d0h&#10;U3XFJ5wZ6KhFPz5//f7tC5tEbXrnSwq5d3cYq/Pu1ooPnhm7bMFs5DWi7VsJNTEqYnz26EE0PD1l&#10;6/61rQkatsEmmfYNdhGQBGD71I3DqRtyH5ign8Usn+Y5NU2Qr7gYT/LxNOWA8uG5Qx9eStuxeKk4&#10;UrsTPOxufYh0oHwISfStVvVKaZ0M3KyXGtkOaDRW6Tui+/MwbVhf8dmUcv8dgqhGtkPWRxCdCjTj&#10;WnUVvzwFQRl1e2FqegBlAKWHO1HW5ihk1G7owdrWB9IR7TDAtHB0aS1+4qyn4a24/7gFlJzpV4Z6&#10;MSsmkzjtyZhML8Zk4Llnfe4BIwiq4oGz4boMw4ZsHapNS5mKVLux19S/RiVlY28HVkeyNKBJ8OMy&#10;xQ04t1PUr5Vf/AQAAP//AwBQSwMEFAAGAAgAAAAhALWGh/ndAAAACgEAAA8AAABkcnMvZG93bnJl&#10;di54bWxMj81OwzAQhO9IvIO1SNyo3R9QG+JUCFQkjm164bZJliQQr6PYaQNPz8IFjjP7aXYm3U6u&#10;UycaQuvZwnxmQBGXvmq5tnDMdzdrUCEiV9h5JgufFGCbXV6kmFT+zHs6HWKtJIRDghaaGPtE61A2&#10;5DDMfE8stzc/OIwih1pXA54l3HV6YcyddtiyfGiwp8eGyo/D6CwU7eKIX/v82bjNbhlfpvx9fH2y&#10;9vpqergHFWmKfzD81JfqkEmnwo9cBdWJNpuVoBaW61tQAqx+jUKMuTGgs1T/n5B9AwAA//8DAFBL&#10;AQItABQABgAIAAAAIQC2gziS/gAAAOEBAAATAAAAAAAAAAAAAAAAAAAAAABbQ29udGVudF9UeXBl&#10;c10ueG1sUEsBAi0AFAAGAAgAAAAhADj9If/WAAAAlAEAAAsAAAAAAAAAAAAAAAAALwEAAF9yZWxz&#10;Ly5yZWxzUEsBAi0AFAAGAAgAAAAhAP1pyCQrAgAAOgQAAA4AAAAAAAAAAAAAAAAALgIAAGRycy9l&#10;Mm9Eb2MueG1sUEsBAi0AFAAGAAgAAAAhALWGh/ndAAAACgEAAA8AAAAAAAAAAAAAAAAAhQ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（推薦單位請加蓋印信）</w:t>
            </w:r>
          </w:p>
        </w:tc>
      </w:tr>
      <w:tr w:rsidR="0087006E" w:rsidRPr="002D6B12" w:rsidTr="004451A3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Pr="002D6B12" w:rsidRDefault="0087006E" w:rsidP="004451A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14E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87006E" w:rsidRPr="002D6B12" w:rsidTr="004451A3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Pr="002414EF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中央部會或</w:t>
            </w:r>
            <w:r w:rsidRPr="00E71590">
              <w:rPr>
                <w:rFonts w:ascii="標楷體" w:eastAsia="標楷體" w:hAnsi="標楷體" w:hint="eastAsia"/>
                <w:b/>
                <w:bCs/>
              </w:rPr>
              <w:t>各直轄市、縣（市）主管教育行政機關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  <w:r w:rsidRPr="002414EF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1590">
              <w:rPr>
                <w:rFonts w:ascii="標楷體" w:eastAsia="標楷體" w:hAnsi="標楷體"/>
                <w:b/>
                <w:bCs/>
              </w:rPr>
              <w:t>機關首長或單位主管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</w:t>
            </w:r>
            <w:r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聯絡人：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 w:hint="eastAsia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18662D" w:rsidTr="004451A3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18662D" w:rsidRDefault="0087006E" w:rsidP="004451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Default="0087006E" w:rsidP="004451A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Pr="00E71590">
              <w:rPr>
                <w:rFonts w:ascii="標楷體" w:eastAsia="標楷體" w:hAnsi="標楷體" w:hint="eastAsia"/>
                <w:color w:val="000000"/>
                <w:kern w:val="0"/>
              </w:rPr>
              <w:t>請加蓋印信）</w:t>
            </w:r>
          </w:p>
          <w:p w:rsidR="0087006E" w:rsidRPr="0018662D" w:rsidRDefault="0087006E" w:rsidP="004451A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F36835" wp14:editId="29F1731A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433B0" id="矩形 5" o:spid="_x0000_s1026" style="position:absolute;margin-left:53.2pt;margin-top:17.15pt;width:150pt;height:13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JyLAIAADoEAAAOAAAAZHJzL2Uyb0RvYy54bWysU1GO0zAQ/UfiDpb/aZKqZbdR09WqSxHS&#10;AistHGDqOI2FY5ux27RcBok/DsFxENdg7HRLFyQ+EPmwPJmZ5zdvZuZX+06znUSvrKl4Mco5k0bY&#10;WplNxd+/Wz275MwHMDVoa2TFD9Lzq8XTJ/PelXJsW6triYxAjC97V/E2BFdmmRet7MCPrJOGnI3F&#10;DgKZuMlqhJ7QO52N8/x51lusHVohvae/N4OTLxJ+00gR3jaNl4HpihO3kE5M5zqe2WIO5QbBtUoc&#10;acA/sOhAGXr0BHUDAdgW1R9QnRJovW3CSNgus02jhEw1UDVF/ls19y04mWohcbw7yeT/H6x4s7tD&#10;puqKTzkz0FGLfnz++v3bFzaN2vTOlxRy7+4wVufdrRUfPDN22YLZyGtE27cSamJUxPjsUUI0PKWy&#10;df/a1gQN22CTTPsGuwhIArB96sbh1A25D0zQz2KWT/OcmibIV1yMJ/k4ccqgfEh36MNLaTsWLxVH&#10;aneCh92tD5EOlA8hib7Vql4prZOBm/VSI9sBjcYqfakCqvI8TBvWV3w2pbf/DkFUI9vh1UcQnQo0&#10;41p1Fb88BUEZdXthakqAMoDSw50oa3MUMmo39GBt6wPpiHYYYFo4urQWP3HW0/BW3H/cAkrO9CtD&#10;vZgVk0mc9mRMphdjMvDcsz73gBEEVfHA2XBdhmFDtg7VpqWXilS7sdfUv0YlZWNvB1ZHsjSgSfDj&#10;MsUNOLdT1K+VX/wE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Bd4YJy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:rsidR="00B5118C" w:rsidRDefault="00B5118C">
      <w:pPr>
        <w:snapToGrid w:val="0"/>
        <w:spacing w:line="500" w:lineRule="exact"/>
        <w:rPr>
          <w:rFonts w:ascii="標楷體" w:eastAsia="標楷體" w:hAnsi="標楷體" w:cs="標楷體"/>
          <w:color w:val="FF0000"/>
          <w:sz w:val="28"/>
        </w:rPr>
        <w:sectPr w:rsidR="00B5118C" w:rsidSect="00E71590"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:rsidR="004B5CAF" w:rsidRDefault="004B5CAF">
      <w:pPr>
        <w:snapToGrid w:val="0"/>
        <w:spacing w:line="500" w:lineRule="exact"/>
        <w:rPr>
          <w:rFonts w:ascii="標楷體" w:eastAsia="標楷體" w:hAnsi="標楷體" w:cs="標楷體"/>
          <w:color w:val="FF0000"/>
          <w:sz w:val="28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4B5CAF">
        <w:trPr>
          <w:trHeight w:val="869"/>
        </w:trPr>
        <w:tc>
          <w:tcPr>
            <w:tcW w:w="97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承諾書</w:t>
            </w:r>
          </w:p>
        </w:tc>
      </w:tr>
      <w:tr w:rsidR="004B5CAF">
        <w:trPr>
          <w:trHeight w:val="8604"/>
        </w:trPr>
        <w:tc>
          <w:tcPr>
            <w:tcW w:w="97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B5CAF" w:rsidRDefault="004B5CAF">
            <w:r>
              <w:rPr>
                <w:rFonts w:eastAsia="Times New Roman"/>
              </w:rPr>
              <w:t xml:space="preserve">     </w:t>
            </w:r>
          </w:p>
          <w:p w:rsidR="004B5CAF" w:rsidRDefault="004B5CAF"/>
          <w:p w:rsidR="004B5CAF" w:rsidRDefault="004B5CAF"/>
          <w:p w:rsidR="004B5CAF" w:rsidRDefault="004B5CAF" w:rsidP="00221E62">
            <w:pPr>
              <w:ind w:leftChars="100" w:left="240" w:rightChars="100" w:right="240"/>
              <w:jc w:val="both"/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本人參選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此致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教育部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立承諾書人（簽章）：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221E62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108</w:t>
            </w:r>
            <w:r w:rsidR="004B5CAF">
              <w:rPr>
                <w:rFonts w:ascii="標楷體" w:eastAsia="標楷體" w:hAnsi="標楷體" w:cs="標楷體"/>
                <w:sz w:val="32"/>
              </w:rPr>
              <w:t>年          月            日</w:t>
            </w:r>
          </w:p>
        </w:tc>
      </w:tr>
    </w:tbl>
    <w:p w:rsidR="004B5CAF" w:rsidRDefault="004B5CAF"/>
    <w:p w:rsidR="004B5CAF" w:rsidRDefault="004B5CAF"/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4B5CAF">
        <w:trPr>
          <w:trHeight w:val="869"/>
        </w:trPr>
        <w:tc>
          <w:tcPr>
            <w:tcW w:w="97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被推薦同意書</w:t>
            </w:r>
          </w:p>
        </w:tc>
      </w:tr>
      <w:tr w:rsidR="004B5CAF">
        <w:trPr>
          <w:trHeight w:val="12122"/>
        </w:trPr>
        <w:tc>
          <w:tcPr>
            <w:tcW w:w="97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B5CAF" w:rsidRDefault="004B5CAF">
            <w:r>
              <w:rPr>
                <w:rFonts w:eastAsia="Times New Roman"/>
              </w:rPr>
              <w:t xml:space="preserve">     </w:t>
            </w:r>
          </w:p>
          <w:p w:rsidR="004B5CAF" w:rsidRDefault="004B5CAF"/>
          <w:p w:rsidR="004B5CAF" w:rsidRDefault="004B5CAF">
            <w:pPr>
              <w:jc w:val="center"/>
            </w:pPr>
            <w:r>
              <w:rPr>
                <w:rFonts w:eastAsia="標楷體"/>
                <w:sz w:val="32"/>
              </w:rPr>
              <w:t>本人同意被推薦為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</w:t>
            </w:r>
          </w:p>
          <w:p w:rsidR="004B5CAF" w:rsidRDefault="004B5CAF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□終身奉獻獎</w:t>
            </w:r>
          </w:p>
          <w:p w:rsidR="004B5CAF" w:rsidRDefault="004B5CAF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□團體獎    </w:t>
            </w:r>
          </w:p>
          <w:p w:rsidR="004B5CAF" w:rsidRDefault="004B5CAF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□個人獎                            </w:t>
            </w:r>
            <w:r>
              <w:rPr>
                <w:rFonts w:ascii="標楷體" w:eastAsia="標楷體" w:hAnsi="標楷體" w:cs="標楷體"/>
                <w:sz w:val="32"/>
              </w:rPr>
              <w:t>參選人。</w:t>
            </w:r>
          </w:p>
          <w:p w:rsidR="004B5CAF" w:rsidRDefault="004B5CAF">
            <w:pPr>
              <w:spacing w:line="500" w:lineRule="exact"/>
              <w:ind w:firstLine="1280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       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此致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教育部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被推薦人（簽章）：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221E62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108</w:t>
            </w:r>
            <w:r w:rsidR="004B5CAF">
              <w:rPr>
                <w:rFonts w:ascii="標楷體" w:eastAsia="標楷體" w:hAnsi="標楷體" w:cs="標楷體"/>
                <w:sz w:val="32"/>
              </w:rPr>
              <w:t>年       月      日</w:t>
            </w:r>
          </w:p>
        </w:tc>
      </w:tr>
    </w:tbl>
    <w:p w:rsidR="004B5CAF" w:rsidRDefault="004B5CAF">
      <w:r>
        <w:rPr>
          <w:rFonts w:ascii="標楷體" w:eastAsia="標楷體" w:hAnsi="標楷體" w:cs="標楷體"/>
          <w:sz w:val="28"/>
        </w:rPr>
        <w:t>(※被推薦參選人須親筆簽名)</w:t>
      </w:r>
      <w:bookmarkStart w:id="0" w:name="_GoBack"/>
      <w:bookmarkEnd w:id="0"/>
    </w:p>
    <w:sectPr w:rsidR="004B5CAF" w:rsidSect="00E71590">
      <w:footerReference w:type="default" r:id="rId13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CC" w:rsidRDefault="00635ECC" w:rsidP="00D46FE1">
      <w:r>
        <w:separator/>
      </w:r>
    </w:p>
  </w:endnote>
  <w:endnote w:type="continuationSeparator" w:id="0">
    <w:p w:rsidR="00635ECC" w:rsidRDefault="00635ECC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34356"/>
      <w:docPartObj>
        <w:docPartGallery w:val="Page Numbers (Bottom of Page)"/>
        <w:docPartUnique/>
      </w:docPartObj>
    </w:sdtPr>
    <w:sdtContent>
      <w:p w:rsidR="002D6B12" w:rsidRDefault="002D6B1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ECC" w:rsidRPr="00635ECC">
          <w:rPr>
            <w:noProof/>
            <w:lang w:val="zh-TW"/>
          </w:rPr>
          <w:t>1</w:t>
        </w:r>
        <w:r>
          <w:fldChar w:fldCharType="end"/>
        </w:r>
      </w:p>
    </w:sdtContent>
  </w:sdt>
  <w:p w:rsidR="002D6B12" w:rsidRDefault="002D6B1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238253"/>
      <w:docPartObj>
        <w:docPartGallery w:val="Page Numbers (Bottom of Page)"/>
        <w:docPartUnique/>
      </w:docPartObj>
    </w:sdtPr>
    <w:sdtContent>
      <w:p w:rsidR="002D6B12" w:rsidRDefault="002D6B12" w:rsidP="00E71590">
        <w:pPr>
          <w:pStyle w:val="ad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E62" w:rsidRPr="00221E6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168865"/>
      <w:docPartObj>
        <w:docPartGallery w:val="Page Numbers (Bottom of Page)"/>
        <w:docPartUnique/>
      </w:docPartObj>
    </w:sdtPr>
    <w:sdtContent>
      <w:p w:rsidR="00E71590" w:rsidRDefault="00E71590" w:rsidP="00E71590">
        <w:pPr>
          <w:pStyle w:val="ad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E62" w:rsidRPr="00221E6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8C" w:rsidRDefault="00B5118C" w:rsidP="00E71590">
    <w:pPr>
      <w:pStyle w:val="ad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CC" w:rsidRDefault="00635ECC" w:rsidP="00D46FE1">
      <w:r>
        <w:separator/>
      </w:r>
    </w:p>
  </w:footnote>
  <w:footnote w:type="continuationSeparator" w:id="0">
    <w:p w:rsidR="00635ECC" w:rsidRDefault="00635ECC" w:rsidP="00D46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30"/>
      <w:gridCol w:w="1342"/>
    </w:tblGrid>
    <w:tr w:rsidR="002D6B12" w:rsidRPr="00C61984" w:rsidTr="00C61984">
      <w:trPr>
        <w:trHeight w:val="288"/>
      </w:trPr>
      <w:sdt>
        <w:sdtPr>
          <w:rPr>
            <w:rFonts w:ascii="標楷體" w:eastAsia="標楷體" w:hAnsi="標楷體"/>
            <w:sz w:val="20"/>
            <w:szCs w:val="20"/>
          </w:rPr>
          <w:alias w:val="標題"/>
          <w:id w:val="77761602"/>
          <w:placeholder>
            <w:docPart w:val="BDC07A8895D146D3A5E04CD7404DB0A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2D6B12" w:rsidRPr="00C61984" w:rsidRDefault="002D6B12" w:rsidP="00C61984">
              <w:pPr>
                <w:tabs>
                  <w:tab w:val="center" w:pos="4153"/>
                  <w:tab w:val="right" w:pos="8306"/>
                </w:tabs>
                <w:suppressAutoHyphens w:val="0"/>
                <w:snapToGrid w:val="0"/>
                <w:jc w:val="right"/>
                <w:rPr>
                  <w:rFonts w:ascii="標楷體" w:eastAsia="標楷體" w:hAnsi="標楷體"/>
                  <w:sz w:val="20"/>
                  <w:szCs w:val="20"/>
                </w:rPr>
              </w:pPr>
              <w:r>
                <w:rPr>
                  <w:rFonts w:ascii="標楷體" w:eastAsia="標楷體" w:hAnsi="標楷體"/>
                  <w:sz w:val="20"/>
                  <w:szCs w:val="20"/>
                </w:rPr>
                <w:t>教育部社會教育貢獻獎</w:t>
              </w:r>
            </w:p>
          </w:tc>
        </w:sdtContent>
      </w:sdt>
      <w:sdt>
        <w:sdtPr>
          <w:rPr>
            <w:rFonts w:ascii="標楷體" w:eastAsia="標楷體" w:hAnsi="標楷體" w:hint="eastAsia"/>
            <w:b/>
            <w:bCs/>
            <w:color w:val="4F81BD"/>
            <w:sz w:val="20"/>
            <w:szCs w:val="20"/>
          </w:rPr>
          <w:alias w:val="年"/>
          <w:id w:val="77761609"/>
          <w:placeholder>
            <w:docPart w:val="591E74DF66034FC9991B3ECCB6D263C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zh-TW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2D6B12" w:rsidRPr="00C61984" w:rsidRDefault="002D6B12" w:rsidP="00C61984">
              <w:pPr>
                <w:tabs>
                  <w:tab w:val="center" w:pos="4153"/>
                  <w:tab w:val="right" w:pos="8306"/>
                </w:tabs>
                <w:suppressAutoHyphens w:val="0"/>
                <w:snapToGrid w:val="0"/>
                <w:rPr>
                  <w:rFonts w:ascii="標楷體" w:eastAsia="標楷體" w:hAnsi="標楷體"/>
                  <w:b/>
                  <w:bCs/>
                  <w:color w:val="4F81BD"/>
                  <w:sz w:val="20"/>
                  <w:szCs w:val="20"/>
                </w:rPr>
              </w:pPr>
              <w:r>
                <w:rPr>
                  <w:rFonts w:ascii="標楷體" w:eastAsia="標楷體" w:hAnsi="標楷體" w:hint="eastAsia"/>
                  <w:b/>
                  <w:bCs/>
                  <w:color w:val="4F81BD"/>
                  <w:sz w:val="20"/>
                  <w:szCs w:val="20"/>
                </w:rPr>
                <w:t>108</w:t>
              </w:r>
            </w:p>
          </w:tc>
        </w:sdtContent>
      </w:sdt>
    </w:tr>
  </w:tbl>
  <w:p w:rsidR="002D6B12" w:rsidRDefault="002D6B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 w15:restartNumberingAfterBreak="0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15"/>
  </w:num>
  <w:num w:numId="10">
    <w:abstractNumId w:val="14"/>
  </w:num>
  <w:num w:numId="11">
    <w:abstractNumId w:val="16"/>
  </w:num>
  <w:num w:numId="12">
    <w:abstractNumId w:val="8"/>
  </w:num>
  <w:num w:numId="13">
    <w:abstractNumId w:val="12"/>
  </w:num>
  <w:num w:numId="14">
    <w:abstractNumId w:val="9"/>
  </w:num>
  <w:num w:numId="15">
    <w:abstractNumId w:val="18"/>
  </w:num>
  <w:num w:numId="16">
    <w:abstractNumId w:val="5"/>
  </w:num>
  <w:num w:numId="17">
    <w:abstractNumId w:val="13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C1"/>
    <w:rsid w:val="000053DA"/>
    <w:rsid w:val="00011BC0"/>
    <w:rsid w:val="00021092"/>
    <w:rsid w:val="000811D7"/>
    <w:rsid w:val="000C3094"/>
    <w:rsid w:val="000C610F"/>
    <w:rsid w:val="001610D8"/>
    <w:rsid w:val="00162852"/>
    <w:rsid w:val="001A2F13"/>
    <w:rsid w:val="002171D6"/>
    <w:rsid w:val="00221E62"/>
    <w:rsid w:val="00221EC1"/>
    <w:rsid w:val="002414EF"/>
    <w:rsid w:val="002D6B12"/>
    <w:rsid w:val="00387B09"/>
    <w:rsid w:val="0039413A"/>
    <w:rsid w:val="003E75A1"/>
    <w:rsid w:val="00482482"/>
    <w:rsid w:val="004B5CAF"/>
    <w:rsid w:val="004F2883"/>
    <w:rsid w:val="004F4E03"/>
    <w:rsid w:val="00530F3B"/>
    <w:rsid w:val="00580C47"/>
    <w:rsid w:val="00582032"/>
    <w:rsid w:val="00593F8D"/>
    <w:rsid w:val="005D4871"/>
    <w:rsid w:val="005F05AC"/>
    <w:rsid w:val="00635ECC"/>
    <w:rsid w:val="006E26EF"/>
    <w:rsid w:val="006F72DF"/>
    <w:rsid w:val="006F7798"/>
    <w:rsid w:val="007418DA"/>
    <w:rsid w:val="00746B76"/>
    <w:rsid w:val="007A62DD"/>
    <w:rsid w:val="007B446F"/>
    <w:rsid w:val="007C3D7C"/>
    <w:rsid w:val="00802F49"/>
    <w:rsid w:val="0087006E"/>
    <w:rsid w:val="00883678"/>
    <w:rsid w:val="00897E0F"/>
    <w:rsid w:val="008C4410"/>
    <w:rsid w:val="009C4E6A"/>
    <w:rsid w:val="009E22FF"/>
    <w:rsid w:val="00A42D3E"/>
    <w:rsid w:val="00B5118C"/>
    <w:rsid w:val="00B62BED"/>
    <w:rsid w:val="00B756F1"/>
    <w:rsid w:val="00B94EC9"/>
    <w:rsid w:val="00B968E1"/>
    <w:rsid w:val="00C61984"/>
    <w:rsid w:val="00D46FE1"/>
    <w:rsid w:val="00D56291"/>
    <w:rsid w:val="00D77E64"/>
    <w:rsid w:val="00E71590"/>
    <w:rsid w:val="00E72C12"/>
    <w:rsid w:val="00F61FDC"/>
    <w:rsid w:val="00F8200D"/>
    <w:rsid w:val="00FC762A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B9B09F5E-C22B-4399-B03C-4EE48FEA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C07A8895D146D3A5E04CD7404DB0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645BA7-9FA3-44C7-8C4A-65E345862504}"/>
      </w:docPartPr>
      <w:docPartBody>
        <w:p w:rsidR="00206CA4" w:rsidRDefault="00206CA4" w:rsidP="00206CA4">
          <w:pPr>
            <w:pStyle w:val="BDC07A8895D146D3A5E04CD7404DB0AF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]</w:t>
          </w:r>
        </w:p>
      </w:docPartBody>
    </w:docPart>
    <w:docPart>
      <w:docPartPr>
        <w:name w:val="591E74DF66034FC9991B3ECCB6D263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A5AEE1-1CE9-4FAE-94F5-C9895DCF6679}"/>
      </w:docPartPr>
      <w:docPartBody>
        <w:p w:rsidR="00206CA4" w:rsidRDefault="00206CA4" w:rsidP="00206CA4">
          <w:pPr>
            <w:pStyle w:val="591E74DF66034FC9991B3ECCB6D263C3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  <w:lang w:val="zh-TW"/>
            </w:rPr>
            <w:t>年</w:t>
          </w: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A4"/>
    <w:rsid w:val="0020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EC3E59EB324D5DBBA872E84D96BF54">
    <w:name w:val="BFEC3E59EB324D5DBBA872E84D96BF54"/>
    <w:rsid w:val="00206CA4"/>
    <w:pPr>
      <w:widowControl w:val="0"/>
    </w:pPr>
  </w:style>
  <w:style w:type="paragraph" w:customStyle="1" w:styleId="ABA9303B7DF345088467026B1A0789FE">
    <w:name w:val="ABA9303B7DF345088467026B1A0789FE"/>
    <w:rsid w:val="00206CA4"/>
    <w:pPr>
      <w:widowControl w:val="0"/>
    </w:pPr>
  </w:style>
  <w:style w:type="paragraph" w:customStyle="1" w:styleId="BDC07A8895D146D3A5E04CD7404DB0AF">
    <w:name w:val="BDC07A8895D146D3A5E04CD7404DB0AF"/>
    <w:rsid w:val="00206CA4"/>
    <w:pPr>
      <w:widowControl w:val="0"/>
    </w:pPr>
  </w:style>
  <w:style w:type="paragraph" w:customStyle="1" w:styleId="591E74DF66034FC9991B3ECCB6D263C3">
    <w:name w:val="591E74DF66034FC9991B3ECCB6D263C3"/>
    <w:rsid w:val="00206CA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CDE05C-D7DC-4958-A2A1-EED0C6FD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15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</dc:title>
  <dc:subject/>
  <dc:creator>張淇瑞</dc:creator>
  <cp:keywords/>
  <dc:description>2018</dc:description>
  <cp:lastModifiedBy>張淇瑞</cp:lastModifiedBy>
  <cp:revision>19</cp:revision>
  <cp:lastPrinted>2018-07-24T03:47:00Z</cp:lastPrinted>
  <dcterms:created xsi:type="dcterms:W3CDTF">2019-05-02T06:08:00Z</dcterms:created>
  <dcterms:modified xsi:type="dcterms:W3CDTF">2019-05-02T10:37:00Z</dcterms:modified>
</cp:coreProperties>
</file>