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CE" w:rsidRDefault="009D7DCE" w:rsidP="009D7DCE">
      <w:pPr>
        <w:spacing w:beforeLines="50" w:before="180" w:line="400" w:lineRule="exact"/>
        <w:jc w:val="center"/>
        <w:rPr>
          <w:rFonts w:ascii="微軟正黑體" w:eastAsia="微軟正黑體" w:hAnsi="微軟正黑體" w:cs="Arial"/>
          <w:b/>
          <w:color w:val="000000"/>
          <w:sz w:val="32"/>
          <w:szCs w:val="32"/>
        </w:rPr>
      </w:pPr>
      <w:r w:rsidRPr="009D7DCE">
        <w:rPr>
          <w:rFonts w:ascii="微軟正黑體" w:eastAsia="微軟正黑體" w:hAnsi="微軟正黑體" w:cs="Arial"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-419461</wp:posOffset>
            </wp:positionV>
            <wp:extent cx="416689" cy="416689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花蓮縣政府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89" cy="41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DCE">
        <w:rPr>
          <w:rFonts w:ascii="微軟正黑體" w:eastAsia="微軟正黑體" w:hAnsi="微軟正黑體" w:cs="Arial" w:hint="eastAsia"/>
          <w:b/>
          <w:color w:val="000000"/>
          <w:sz w:val="32"/>
          <w:szCs w:val="32"/>
        </w:rPr>
        <w:t>花蓮縣</w:t>
      </w:r>
      <w:proofErr w:type="gramStart"/>
      <w:r w:rsidRPr="009D7DCE">
        <w:rPr>
          <w:rFonts w:ascii="微軟正黑體" w:eastAsia="微軟正黑體" w:hAnsi="微軟正黑體" w:cs="Arial" w:hint="eastAsia"/>
          <w:b/>
          <w:color w:val="000000"/>
          <w:sz w:val="32"/>
          <w:szCs w:val="32"/>
        </w:rPr>
        <w:t>11</w:t>
      </w:r>
      <w:r w:rsidR="006453E0">
        <w:rPr>
          <w:rFonts w:ascii="微軟正黑體" w:eastAsia="微軟正黑體" w:hAnsi="微軟正黑體" w:cs="Arial" w:hint="eastAsia"/>
          <w:b/>
          <w:color w:val="000000"/>
          <w:sz w:val="32"/>
          <w:szCs w:val="32"/>
        </w:rPr>
        <w:t>5</w:t>
      </w:r>
      <w:proofErr w:type="gramEnd"/>
      <w:r w:rsidRPr="009D7DCE">
        <w:rPr>
          <w:rFonts w:ascii="微軟正黑體" w:eastAsia="微軟正黑體" w:hAnsi="微軟正黑體" w:cs="Arial" w:hint="eastAsia"/>
          <w:b/>
          <w:color w:val="000000"/>
          <w:sz w:val="32"/>
          <w:szCs w:val="32"/>
        </w:rPr>
        <w:t>年度</w:t>
      </w:r>
      <w:r w:rsidRPr="006760E2">
        <w:rPr>
          <w:rFonts w:ascii="微軟正黑體" w:eastAsia="微軟正黑體" w:hAnsi="微軟正黑體" w:cs="Arial"/>
          <w:b/>
          <w:color w:val="000000"/>
          <w:sz w:val="32"/>
          <w:szCs w:val="32"/>
        </w:rPr>
        <w:t>______國</w:t>
      </w:r>
      <w:r w:rsidRPr="006760E2">
        <w:rPr>
          <w:rFonts w:ascii="微軟正黑體" w:eastAsia="微軟正黑體" w:hAnsi="微軟正黑體" w:cs="Arial" w:hint="eastAsia"/>
          <w:b/>
          <w:color w:val="000000"/>
          <w:sz w:val="32"/>
          <w:szCs w:val="32"/>
        </w:rPr>
        <w:t>民中(</w:t>
      </w:r>
      <w:r w:rsidRPr="006760E2">
        <w:rPr>
          <w:rFonts w:ascii="微軟正黑體" w:eastAsia="微軟正黑體" w:hAnsi="微軟正黑體" w:cs="Arial"/>
          <w:b/>
          <w:color w:val="000000"/>
          <w:sz w:val="32"/>
          <w:szCs w:val="32"/>
        </w:rPr>
        <w:t>小</w:t>
      </w:r>
      <w:r w:rsidRPr="006760E2">
        <w:rPr>
          <w:rFonts w:ascii="微軟正黑體" w:eastAsia="微軟正黑體" w:hAnsi="微軟正黑體" w:cs="Arial" w:hint="eastAsia"/>
          <w:b/>
          <w:color w:val="000000"/>
          <w:sz w:val="32"/>
          <w:szCs w:val="32"/>
        </w:rPr>
        <w:t>)學</w:t>
      </w:r>
      <w:r>
        <w:rPr>
          <w:rFonts w:ascii="微軟正黑體" w:eastAsia="微軟正黑體" w:hAnsi="微軟正黑體" w:cs="Arial" w:hint="eastAsia"/>
          <w:b/>
          <w:color w:val="000000"/>
          <w:sz w:val="32"/>
          <w:szCs w:val="32"/>
        </w:rPr>
        <w:t xml:space="preserve"> </w:t>
      </w:r>
    </w:p>
    <w:p w:rsidR="007C73A6" w:rsidRPr="009D7DCE" w:rsidRDefault="009D7DCE" w:rsidP="009D7DCE">
      <w:pPr>
        <w:spacing w:beforeLines="50" w:before="180" w:line="400" w:lineRule="exact"/>
        <w:jc w:val="center"/>
        <w:rPr>
          <w:rFonts w:ascii="微軟正黑體" w:eastAsia="微軟正黑體" w:hAnsi="微軟正黑體" w:cs="Arial"/>
          <w:b/>
          <w:color w:val="000000"/>
          <w:sz w:val="32"/>
          <w:szCs w:val="32"/>
        </w:rPr>
      </w:pPr>
      <w:r w:rsidRPr="009D7DCE">
        <w:rPr>
          <w:rFonts w:ascii="微軟正黑體" w:eastAsia="微軟正黑體" w:hAnsi="微軟正黑體" w:cs="Arial"/>
          <w:b/>
          <w:color w:val="000000"/>
          <w:sz w:val="32"/>
          <w:szCs w:val="32"/>
        </w:rPr>
        <w:t>友善校園學生事務與輔導工作</w:t>
      </w:r>
      <w:r w:rsidRPr="009D7DCE">
        <w:rPr>
          <w:rFonts w:ascii="微軟正黑體" w:eastAsia="微軟正黑體" w:hAnsi="微軟正黑體" w:cs="Arial" w:hint="eastAsia"/>
          <w:b/>
          <w:color w:val="000000"/>
          <w:sz w:val="32"/>
          <w:szCs w:val="32"/>
        </w:rPr>
        <w:t>學生輔導-推動認輔工作</w:t>
      </w:r>
    </w:p>
    <w:p w:rsidR="009D7DCE" w:rsidRPr="009D7DCE" w:rsidRDefault="009D7DCE" w:rsidP="009D7DCE">
      <w:pPr>
        <w:spacing w:beforeLines="50" w:before="180" w:line="400" w:lineRule="exact"/>
        <w:jc w:val="center"/>
        <w:rPr>
          <w:rFonts w:ascii="標楷體" w:eastAsia="標楷體" w:hAnsi="標楷體"/>
          <w:sz w:val="28"/>
        </w:rPr>
      </w:pPr>
      <w:r w:rsidRPr="009D7DCE">
        <w:rPr>
          <w:rFonts w:ascii="微軟正黑體" w:eastAsia="微軟正黑體" w:hAnsi="微軟正黑體" w:cs="Arial"/>
          <w:b/>
          <w:color w:val="000000"/>
          <w:sz w:val="32"/>
          <w:szCs w:val="32"/>
        </w:rPr>
        <w:t>『__________________』</w:t>
      </w:r>
      <w:proofErr w:type="gramStart"/>
      <w:r w:rsidRPr="009D7DCE">
        <w:rPr>
          <w:rFonts w:ascii="微軟正黑體" w:eastAsia="微軟正黑體" w:hAnsi="微軟正黑體" w:cs="Arial"/>
          <w:b/>
          <w:color w:val="000000"/>
          <w:sz w:val="32"/>
          <w:szCs w:val="32"/>
        </w:rPr>
        <w:t>認輔小團體</w:t>
      </w:r>
      <w:proofErr w:type="gramEnd"/>
      <w:r w:rsidRPr="009D7DCE">
        <w:rPr>
          <w:rFonts w:ascii="微軟正黑體" w:eastAsia="微軟正黑體" w:hAnsi="微軟正黑體" w:cs="Arial"/>
          <w:b/>
          <w:color w:val="000000"/>
          <w:sz w:val="32"/>
          <w:szCs w:val="32"/>
        </w:rPr>
        <w:t>輔導實施計畫</w:t>
      </w:r>
    </w:p>
    <w:p w:rsidR="009D7DCE" w:rsidRDefault="009D7DCE"/>
    <w:p w:rsidR="009D7DCE" w:rsidRPr="009D7DCE" w:rsidRDefault="009D7DCE" w:rsidP="009D7DCE">
      <w:pPr>
        <w:pStyle w:val="a3"/>
        <w:numPr>
          <w:ilvl w:val="0"/>
          <w:numId w:val="1"/>
        </w:numPr>
        <w:tabs>
          <w:tab w:val="left" w:pos="480"/>
        </w:tabs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>依據：</w:t>
      </w:r>
    </w:p>
    <w:p w:rsidR="009D7DCE" w:rsidRPr="009D7DCE" w:rsidRDefault="009D7DCE" w:rsidP="009D7DCE">
      <w:pPr>
        <w:pStyle w:val="a3"/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   一、教育部「</w:t>
      </w:r>
      <w:proofErr w:type="gramStart"/>
      <w:r w:rsidRPr="009D7DCE">
        <w:rPr>
          <w:rFonts w:ascii="標楷體" w:hAnsi="標楷體"/>
          <w:color w:val="000000"/>
          <w:sz w:val="24"/>
        </w:rPr>
        <w:t>11</w:t>
      </w:r>
      <w:r w:rsidR="006453E0">
        <w:rPr>
          <w:rFonts w:ascii="標楷體" w:hAnsi="標楷體" w:hint="eastAsia"/>
          <w:color w:val="000000"/>
          <w:sz w:val="24"/>
        </w:rPr>
        <w:t>5</w:t>
      </w:r>
      <w:proofErr w:type="gramEnd"/>
      <w:r w:rsidRPr="009D7DCE">
        <w:rPr>
          <w:rFonts w:ascii="標楷體" w:hAnsi="標楷體"/>
          <w:color w:val="000000"/>
          <w:sz w:val="24"/>
        </w:rPr>
        <w:t>年度友善校園學生事務與輔導工作計畫」。</w:t>
      </w:r>
    </w:p>
    <w:p w:rsidR="009D7DCE" w:rsidRPr="009D7DCE" w:rsidRDefault="009D7DCE" w:rsidP="009D7DCE">
      <w:pPr>
        <w:pStyle w:val="a3"/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   二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rFonts w:ascii="標楷體" w:hAnsi="標楷體"/>
          <w:color w:val="000000"/>
          <w:sz w:val="24"/>
        </w:rPr>
        <w:t>花蓮縣「</w:t>
      </w:r>
      <w:proofErr w:type="gramStart"/>
      <w:r w:rsidRPr="009D7DCE">
        <w:rPr>
          <w:rFonts w:ascii="標楷體" w:hAnsi="標楷體"/>
          <w:color w:val="000000"/>
          <w:sz w:val="24"/>
        </w:rPr>
        <w:t>11</w:t>
      </w:r>
      <w:r w:rsidR="006453E0">
        <w:rPr>
          <w:rFonts w:ascii="標楷體" w:hAnsi="標楷體" w:hint="eastAsia"/>
          <w:color w:val="000000"/>
          <w:sz w:val="24"/>
        </w:rPr>
        <w:t>5</w:t>
      </w:r>
      <w:proofErr w:type="gramEnd"/>
      <w:r w:rsidRPr="009D7DCE">
        <w:rPr>
          <w:rFonts w:ascii="標楷體" w:hAnsi="標楷體"/>
          <w:color w:val="000000"/>
          <w:sz w:val="24"/>
        </w:rPr>
        <w:t>年度友善校園學生事務與輔導工作計畫」。</w:t>
      </w:r>
    </w:p>
    <w:p w:rsidR="009D7DCE" w:rsidRPr="009D7DCE" w:rsidRDefault="009D7DCE" w:rsidP="009D7DCE">
      <w:pPr>
        <w:pStyle w:val="a3"/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   三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rFonts w:ascii="標楷體" w:hAnsi="標楷體"/>
          <w:color w:val="000000"/>
          <w:sz w:val="24"/>
        </w:rPr>
        <w:t>本校</w:t>
      </w:r>
      <w:proofErr w:type="gramStart"/>
      <w:r w:rsidRPr="009D7DCE">
        <w:rPr>
          <w:rFonts w:ascii="標楷體" w:hAnsi="標楷體"/>
          <w:color w:val="000000"/>
          <w:sz w:val="24"/>
        </w:rPr>
        <w:t>11</w:t>
      </w:r>
      <w:r w:rsidR="006453E0">
        <w:rPr>
          <w:rFonts w:ascii="標楷體" w:hAnsi="標楷體" w:hint="eastAsia"/>
          <w:color w:val="000000"/>
          <w:sz w:val="24"/>
        </w:rPr>
        <w:t>5</w:t>
      </w:r>
      <w:proofErr w:type="gramEnd"/>
      <w:r w:rsidRPr="009D7DCE">
        <w:rPr>
          <w:rFonts w:ascii="標楷體" w:hAnsi="標楷體"/>
          <w:color w:val="000000"/>
          <w:sz w:val="24"/>
        </w:rPr>
        <w:t>年度輔導工作。</w:t>
      </w:r>
    </w:p>
    <w:p w:rsidR="009D7DCE" w:rsidRPr="009D7DCE" w:rsidRDefault="009D7DCE" w:rsidP="009D7DCE">
      <w:pPr>
        <w:pStyle w:val="a3"/>
        <w:numPr>
          <w:ilvl w:val="0"/>
          <w:numId w:val="1"/>
        </w:numPr>
        <w:tabs>
          <w:tab w:val="left" w:pos="480"/>
        </w:tabs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目的： </w:t>
      </w:r>
    </w:p>
    <w:p w:rsidR="009D7DCE" w:rsidRPr="009D7DCE" w:rsidRDefault="009D7DCE" w:rsidP="009D7DCE">
      <w:pPr>
        <w:pStyle w:val="a3"/>
        <w:snapToGrid w:val="0"/>
        <w:spacing w:beforeLines="50" w:before="180" w:afterLines="50" w:after="180"/>
        <w:rPr>
          <w:rFonts w:ascii="標楷體" w:hAnsi="標楷體"/>
          <w:color w:val="000000"/>
          <w:sz w:val="24"/>
        </w:rPr>
      </w:pPr>
    </w:p>
    <w:p w:rsidR="009D7DCE" w:rsidRPr="009D7DCE" w:rsidRDefault="009D7DCE" w:rsidP="009D7DCE">
      <w:pPr>
        <w:pStyle w:val="a3"/>
        <w:numPr>
          <w:ilvl w:val="0"/>
          <w:numId w:val="1"/>
        </w:numPr>
        <w:tabs>
          <w:tab w:val="left" w:pos="480"/>
        </w:tabs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>辦理單位：</w:t>
      </w:r>
    </w:p>
    <w:p w:rsidR="009D7DCE" w:rsidRPr="009D7DCE" w:rsidRDefault="009D7DCE" w:rsidP="009D7DCE">
      <w:pPr>
        <w:pStyle w:val="a3"/>
        <w:snapToGrid w:val="0"/>
        <w:spacing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   一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rFonts w:ascii="標楷體" w:hAnsi="標楷體"/>
          <w:color w:val="000000"/>
          <w:sz w:val="24"/>
        </w:rPr>
        <w:t>指導單位：教育部。</w:t>
      </w:r>
    </w:p>
    <w:p w:rsidR="009D7DCE" w:rsidRPr="009D7DCE" w:rsidRDefault="009D7DCE" w:rsidP="009D7DCE">
      <w:pPr>
        <w:pStyle w:val="a3"/>
        <w:snapToGrid w:val="0"/>
        <w:spacing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   二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rFonts w:ascii="標楷體" w:hAnsi="標楷體"/>
          <w:color w:val="000000"/>
          <w:sz w:val="24"/>
        </w:rPr>
        <w:t>主辦單位：花蓮縣政府。</w:t>
      </w:r>
    </w:p>
    <w:p w:rsidR="009D7DCE" w:rsidRPr="009D7DCE" w:rsidRDefault="009D7DCE" w:rsidP="009D7DCE">
      <w:pPr>
        <w:pStyle w:val="a3"/>
        <w:snapToGrid w:val="0"/>
        <w:spacing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   三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rFonts w:ascii="標楷體" w:hAnsi="標楷體"/>
          <w:color w:val="000000"/>
          <w:sz w:val="24"/>
        </w:rPr>
        <w:t>承辦單位：花蓮縣花蓮_______________國民小學</w:t>
      </w:r>
    </w:p>
    <w:p w:rsidR="009D7DCE" w:rsidRPr="002C7F6A" w:rsidRDefault="009D7DCE" w:rsidP="009D7DCE">
      <w:pPr>
        <w:pStyle w:val="a3"/>
        <w:numPr>
          <w:ilvl w:val="0"/>
          <w:numId w:val="1"/>
        </w:numPr>
        <w:tabs>
          <w:tab w:val="left" w:pos="480"/>
        </w:tabs>
        <w:snapToGrid w:val="0"/>
        <w:spacing w:beforeLines="50" w:before="180" w:afterLines="50" w:after="180"/>
        <w:rPr>
          <w:sz w:val="24"/>
        </w:rPr>
      </w:pPr>
      <w:r w:rsidRPr="002C7F6A">
        <w:rPr>
          <w:rFonts w:ascii="標楷體" w:hAnsi="標楷體"/>
          <w:color w:val="000000"/>
          <w:sz w:val="24"/>
        </w:rPr>
        <w:t>辦理日期：</w:t>
      </w:r>
      <w:r w:rsidRPr="002C7F6A">
        <w:rPr>
          <w:rFonts w:ascii="標楷體" w:hAnsi="標楷體"/>
          <w:sz w:val="24"/>
        </w:rPr>
        <w:t>自11</w:t>
      </w:r>
      <w:r w:rsidR="006453E0">
        <w:rPr>
          <w:rFonts w:ascii="標楷體" w:hAnsi="標楷體" w:hint="eastAsia"/>
          <w:sz w:val="24"/>
        </w:rPr>
        <w:t>5</w:t>
      </w:r>
      <w:r w:rsidRPr="002C7F6A">
        <w:rPr>
          <w:rFonts w:ascii="標楷體" w:hAnsi="標楷體"/>
          <w:sz w:val="24"/>
        </w:rPr>
        <w:t>年_____月___日至11</w:t>
      </w:r>
      <w:r w:rsidR="006453E0">
        <w:rPr>
          <w:rFonts w:ascii="標楷體" w:hAnsi="標楷體" w:hint="eastAsia"/>
          <w:sz w:val="24"/>
        </w:rPr>
        <w:t>5</w:t>
      </w:r>
      <w:r w:rsidRPr="002C7F6A">
        <w:rPr>
          <w:rFonts w:ascii="標楷體" w:hAnsi="標楷體"/>
          <w:sz w:val="24"/>
        </w:rPr>
        <w:t>年___月____日止，每週_____時間(12：  30~13：20)，共_______次。</w:t>
      </w:r>
    </w:p>
    <w:p w:rsidR="009D7DCE" w:rsidRPr="009D7DCE" w:rsidRDefault="009D7DCE" w:rsidP="009D7DCE">
      <w:pPr>
        <w:pStyle w:val="a3"/>
        <w:numPr>
          <w:ilvl w:val="0"/>
          <w:numId w:val="1"/>
        </w:numPr>
        <w:tabs>
          <w:tab w:val="left" w:pos="480"/>
        </w:tabs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>辦理方式：</w:t>
      </w:r>
    </w:p>
    <w:p w:rsidR="009D7DCE" w:rsidRPr="009D7DCE" w:rsidRDefault="009D7DCE" w:rsidP="009D7DCE">
      <w:pPr>
        <w:pStyle w:val="a3"/>
        <w:spacing w:beforeLines="50" w:before="180" w:afterLines="50" w:after="180"/>
        <w:rPr>
          <w:sz w:val="24"/>
        </w:rPr>
      </w:pPr>
      <w:r w:rsidRPr="009D7DCE">
        <w:rPr>
          <w:sz w:val="24"/>
        </w:rPr>
        <w:t xml:space="preserve">   </w:t>
      </w:r>
      <w:r w:rsidRPr="009D7DCE">
        <w:rPr>
          <w:sz w:val="24"/>
        </w:rPr>
        <w:t>一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sz w:val="24"/>
        </w:rPr>
        <w:t>活動名稱：</w:t>
      </w:r>
      <w:r w:rsidRPr="009D7DCE">
        <w:rPr>
          <w:sz w:val="24"/>
        </w:rPr>
        <w:t>_______________</w:t>
      </w:r>
      <w:r w:rsidRPr="009D7DCE">
        <w:rPr>
          <w:sz w:val="24"/>
        </w:rPr>
        <w:t>。</w:t>
      </w:r>
    </w:p>
    <w:p w:rsidR="009D7DCE" w:rsidRPr="009D7DCE" w:rsidRDefault="009D7DCE" w:rsidP="009D7DCE">
      <w:pPr>
        <w:pStyle w:val="a3"/>
        <w:spacing w:beforeLines="50" w:before="180" w:afterLines="50" w:after="180"/>
        <w:rPr>
          <w:sz w:val="24"/>
        </w:rPr>
      </w:pPr>
      <w:r w:rsidRPr="009D7DCE">
        <w:rPr>
          <w:sz w:val="24"/>
        </w:rPr>
        <w:t xml:space="preserve">   </w:t>
      </w:r>
      <w:r w:rsidRPr="009D7DCE">
        <w:rPr>
          <w:sz w:val="24"/>
        </w:rPr>
        <w:t>二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sz w:val="24"/>
        </w:rPr>
        <w:t>活動地點：本校團體輔導室。</w:t>
      </w:r>
    </w:p>
    <w:p w:rsidR="009D7DCE" w:rsidRPr="009D7DCE" w:rsidRDefault="009D7DCE" w:rsidP="009D7DCE">
      <w:pPr>
        <w:pStyle w:val="a3"/>
        <w:spacing w:beforeLines="50" w:before="180" w:afterLines="50" w:after="180"/>
        <w:rPr>
          <w:sz w:val="24"/>
        </w:rPr>
      </w:pPr>
      <w:r w:rsidRPr="009D7DCE">
        <w:rPr>
          <w:sz w:val="24"/>
        </w:rPr>
        <w:t xml:space="preserve">   </w:t>
      </w:r>
      <w:r w:rsidRPr="009D7DCE">
        <w:rPr>
          <w:sz w:val="24"/>
        </w:rPr>
        <w:t>三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rFonts w:ascii="標楷體" w:hAnsi="標楷體"/>
          <w:color w:val="000000"/>
          <w:sz w:val="24"/>
        </w:rPr>
        <w:t>參加對象：</w:t>
      </w:r>
      <w:r w:rsidRPr="009D7DCE">
        <w:rPr>
          <w:sz w:val="24"/>
        </w:rPr>
        <w:t>______________</w:t>
      </w:r>
      <w:r w:rsidRPr="009D7DCE">
        <w:rPr>
          <w:sz w:val="24"/>
        </w:rPr>
        <w:t>學生為主，</w:t>
      </w:r>
      <w:r w:rsidRPr="009D7DCE">
        <w:rPr>
          <w:sz w:val="24"/>
        </w:rPr>
        <w:t>8-12</w:t>
      </w:r>
      <w:r w:rsidRPr="009D7DCE">
        <w:rPr>
          <w:sz w:val="24"/>
        </w:rPr>
        <w:t>人為原則。</w:t>
      </w:r>
    </w:p>
    <w:p w:rsidR="009D7DCE" w:rsidRPr="009D7DCE" w:rsidRDefault="009D7DCE" w:rsidP="009D7DCE">
      <w:pPr>
        <w:pStyle w:val="HTML"/>
        <w:spacing w:beforeLines="50" w:before="180" w:afterLines="50" w:after="180"/>
      </w:pPr>
      <w:r w:rsidRPr="009D7DCE">
        <w:rPr>
          <w:rFonts w:ascii="標楷體" w:eastAsia="標楷體" w:hAnsi="標楷體"/>
          <w:color w:val="000000"/>
        </w:rPr>
        <w:t xml:space="preserve">   四</w:t>
      </w:r>
      <w:r w:rsidRPr="009D7DCE">
        <w:rPr>
          <w:rFonts w:ascii="標楷體" w:hAnsi="標楷體"/>
        </w:rPr>
        <w:t>、</w:t>
      </w:r>
      <w:r w:rsidRPr="009D7DCE">
        <w:rPr>
          <w:rFonts w:ascii="標楷體" w:eastAsia="標楷體" w:hAnsi="標楷體"/>
          <w:color w:val="000000"/>
        </w:rPr>
        <w:t>小團體領導者：______________________。</w:t>
      </w:r>
    </w:p>
    <w:p w:rsidR="009D7DCE" w:rsidRPr="009D7DCE" w:rsidRDefault="009D7DCE" w:rsidP="009D7DCE">
      <w:pPr>
        <w:pStyle w:val="a3"/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   五</w:t>
      </w:r>
      <w:r w:rsidRPr="009D7DCE">
        <w:rPr>
          <w:rFonts w:ascii="標楷體" w:hAnsi="標楷體"/>
          <w:kern w:val="0"/>
          <w:sz w:val="24"/>
        </w:rPr>
        <w:t>、</w:t>
      </w:r>
      <w:r w:rsidRPr="009D7DCE">
        <w:rPr>
          <w:rFonts w:ascii="標楷體" w:hAnsi="標楷體"/>
          <w:color w:val="000000"/>
          <w:sz w:val="24"/>
        </w:rPr>
        <w:t>活動內容：如附件一。</w:t>
      </w:r>
    </w:p>
    <w:p w:rsidR="009D7DCE" w:rsidRPr="009D7DCE" w:rsidRDefault="009D7DCE" w:rsidP="009D7DCE">
      <w:pPr>
        <w:pStyle w:val="a3"/>
        <w:numPr>
          <w:ilvl w:val="0"/>
          <w:numId w:val="1"/>
        </w:numPr>
        <w:tabs>
          <w:tab w:val="left" w:pos="480"/>
        </w:tabs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>經費：新台幣10,000元，經費概算如附件二</w:t>
      </w:r>
    </w:p>
    <w:p w:rsidR="009D7DCE" w:rsidRPr="009D7DCE" w:rsidRDefault="009D7DCE" w:rsidP="009D7DCE">
      <w:pPr>
        <w:pStyle w:val="a3"/>
        <w:numPr>
          <w:ilvl w:val="0"/>
          <w:numId w:val="1"/>
        </w:numPr>
        <w:tabs>
          <w:tab w:val="left" w:pos="480"/>
        </w:tabs>
        <w:snapToGrid w:val="0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sz w:val="24"/>
        </w:rPr>
        <w:t>預期效益：</w:t>
      </w:r>
      <w:r w:rsidRPr="009D7DCE">
        <w:rPr>
          <w:sz w:val="24"/>
        </w:rPr>
        <w:t xml:space="preserve"> </w:t>
      </w:r>
    </w:p>
    <w:p w:rsidR="009D7DCE" w:rsidRPr="009D7DCE" w:rsidRDefault="009D7DCE" w:rsidP="009D7DCE">
      <w:pPr>
        <w:pStyle w:val="a3"/>
        <w:spacing w:beforeLines="50" w:before="180" w:afterLines="50" w:after="180"/>
        <w:rPr>
          <w:sz w:val="24"/>
        </w:rPr>
      </w:pPr>
    </w:p>
    <w:p w:rsidR="009D7DCE" w:rsidRPr="009D7DCE" w:rsidRDefault="009D7DCE" w:rsidP="009D7DCE">
      <w:pPr>
        <w:pStyle w:val="a3"/>
        <w:spacing w:beforeLines="50" w:before="180" w:afterLines="50" w:after="180"/>
        <w:jc w:val="both"/>
        <w:rPr>
          <w:rFonts w:ascii="標楷體" w:hAnsi="標楷體"/>
          <w:sz w:val="24"/>
        </w:rPr>
      </w:pPr>
    </w:p>
    <w:p w:rsidR="009D7DCE" w:rsidRPr="009D7DCE" w:rsidRDefault="009D7DCE" w:rsidP="009D7DCE">
      <w:pPr>
        <w:pStyle w:val="a3"/>
        <w:spacing w:beforeLines="50" w:before="180" w:afterLines="50" w:after="180"/>
        <w:jc w:val="both"/>
        <w:rPr>
          <w:rFonts w:ascii="標楷體" w:hAnsi="標楷體"/>
          <w:sz w:val="24"/>
        </w:rPr>
      </w:pPr>
    </w:p>
    <w:p w:rsidR="009D7DCE" w:rsidRPr="009D7DCE" w:rsidRDefault="009D7DCE" w:rsidP="009D7DCE">
      <w:pPr>
        <w:pStyle w:val="a3"/>
        <w:spacing w:beforeLines="50" w:before="180" w:afterLines="50" w:after="180"/>
        <w:jc w:val="both"/>
        <w:rPr>
          <w:rFonts w:ascii="標楷體" w:hAnsi="標楷體"/>
          <w:sz w:val="24"/>
        </w:rPr>
      </w:pPr>
    </w:p>
    <w:p w:rsidR="009D7DCE" w:rsidRPr="009D7DCE" w:rsidRDefault="009D7DCE" w:rsidP="009D7DCE">
      <w:pPr>
        <w:pStyle w:val="HTML"/>
        <w:spacing w:beforeLines="50" w:before="180" w:afterLines="50" w:after="180"/>
      </w:pPr>
      <w:r w:rsidRPr="009D7DCE">
        <w:rPr>
          <w:rFonts w:ascii="標楷體" w:eastAsia="標楷體" w:hAnsi="標楷體"/>
          <w:color w:val="000000"/>
        </w:rPr>
        <w:lastRenderedPageBreak/>
        <w:t>【附件一】小團體方案設計</w:t>
      </w:r>
    </w:p>
    <w:p w:rsidR="009D7DCE" w:rsidRPr="009D7DCE" w:rsidRDefault="009D7DCE" w:rsidP="009D7DCE">
      <w:pPr>
        <w:pStyle w:val="a3"/>
        <w:spacing w:beforeLines="50" w:before="180" w:afterLines="50" w:after="180"/>
        <w:jc w:val="center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>「_____________」人際成長團體輔導活動企畫書</w:t>
      </w:r>
    </w:p>
    <w:p w:rsidR="009D7DCE" w:rsidRPr="009D7DCE" w:rsidRDefault="009D7DCE" w:rsidP="009D7DCE">
      <w:pPr>
        <w:pStyle w:val="a3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 xml:space="preserve">一、團體名稱： </w:t>
      </w:r>
    </w:p>
    <w:p w:rsidR="009D7DCE" w:rsidRPr="009D7DCE" w:rsidRDefault="009D7DCE" w:rsidP="009D7DCE">
      <w:pPr>
        <w:pStyle w:val="a3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color w:val="000000"/>
          <w:sz w:val="24"/>
        </w:rPr>
        <w:t>二、目標：</w:t>
      </w:r>
    </w:p>
    <w:p w:rsidR="009D7DCE" w:rsidRPr="009D7DCE" w:rsidRDefault="009D7DCE" w:rsidP="009D7DCE">
      <w:pPr>
        <w:pStyle w:val="a3"/>
        <w:spacing w:beforeLines="50" w:before="180" w:afterLines="50" w:after="180"/>
        <w:rPr>
          <w:sz w:val="24"/>
        </w:rPr>
      </w:pPr>
      <w:r w:rsidRPr="009D7DCE">
        <w:rPr>
          <w:rFonts w:ascii="標楷體" w:hAnsi="標楷體"/>
          <w:sz w:val="24"/>
        </w:rPr>
        <w:t xml:space="preserve"> </w:t>
      </w:r>
    </w:p>
    <w:p w:rsidR="009D7DCE" w:rsidRDefault="009D7DCE" w:rsidP="009D7DCE">
      <w:pPr>
        <w:pStyle w:val="a3"/>
        <w:spacing w:beforeLines="50" w:before="180" w:afterLines="50" w:after="180"/>
      </w:pPr>
      <w:r>
        <w:rPr>
          <w:rFonts w:ascii="標楷體" w:hAnsi="標楷體"/>
          <w:sz w:val="24"/>
        </w:rPr>
        <w:t>三、次數：________次</w:t>
      </w: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1080"/>
        <w:gridCol w:w="1387"/>
        <w:gridCol w:w="1701"/>
        <w:gridCol w:w="3827"/>
        <w:gridCol w:w="1276"/>
      </w:tblGrid>
      <w:tr w:rsidR="009D7DCE" w:rsidTr="001E3478">
        <w:trPr>
          <w:trHeight w:val="317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次數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日期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活動主題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活動內容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輔導者</w:t>
            </w:r>
          </w:p>
        </w:tc>
      </w:tr>
      <w:tr w:rsidR="009D7DCE" w:rsidTr="001E3478">
        <w:trPr>
          <w:trHeight w:val="934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標楷體" w:hAnsi="標楷體"/>
                <w:sz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pacing w:line="340" w:lineRule="exac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9D7DCE" w:rsidTr="001E3478">
        <w:trPr>
          <w:trHeight w:val="778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pacing w:line="340" w:lineRule="exac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9D7DCE" w:rsidTr="001E3478">
        <w:trPr>
          <w:trHeight w:val="906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  <w:rPr>
                <w:sz w:val="24"/>
              </w:rPr>
            </w:pPr>
          </w:p>
        </w:tc>
      </w:tr>
      <w:tr w:rsidR="009D7DCE" w:rsidTr="001E3478">
        <w:trPr>
          <w:trHeight w:val="1034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9D7DCE">
            <w:pPr>
              <w:pStyle w:val="a5"/>
              <w:numPr>
                <w:ilvl w:val="0"/>
                <w:numId w:val="5"/>
              </w:numPr>
              <w:tabs>
                <w:tab w:val="left" w:pos="720"/>
              </w:tabs>
              <w:ind w:left="720" w:hanging="7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pacing w:line="340" w:lineRule="exac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9D7DCE" w:rsidTr="001E3478">
        <w:trPr>
          <w:trHeight w:val="1177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numPr>
                <w:ilvl w:val="0"/>
                <w:numId w:val="6"/>
              </w:numPr>
              <w:tabs>
                <w:tab w:val="left" w:pos="360"/>
              </w:tabs>
              <w:snapToGrid w:val="0"/>
              <w:spacing w:before="0" w:after="0"/>
              <w:ind w:right="49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  <w:rPr>
                <w:sz w:val="24"/>
              </w:rPr>
            </w:pPr>
          </w:p>
        </w:tc>
      </w:tr>
      <w:tr w:rsidR="009D7DCE" w:rsidTr="001E3478">
        <w:trPr>
          <w:trHeight w:val="998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numPr>
                <w:ilvl w:val="0"/>
                <w:numId w:val="7"/>
              </w:numPr>
              <w:tabs>
                <w:tab w:val="left" w:pos="360"/>
              </w:tabs>
              <w:snapToGrid w:val="0"/>
              <w:spacing w:before="0" w:after="0"/>
              <w:ind w:right="49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pacing w:line="340" w:lineRule="exac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9D7DCE" w:rsidTr="001E3478">
        <w:trPr>
          <w:trHeight w:val="914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numPr>
                <w:ilvl w:val="0"/>
                <w:numId w:val="8"/>
              </w:numPr>
              <w:tabs>
                <w:tab w:val="left" w:pos="480"/>
              </w:tabs>
              <w:snapToGrid w:val="0"/>
              <w:spacing w:before="0" w:after="0"/>
              <w:ind w:right="49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pacing w:line="340" w:lineRule="exac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9D7DCE" w:rsidTr="001E3478">
        <w:trPr>
          <w:trHeight w:val="250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 w:val="24"/>
              </w:rPr>
              <w:t>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Web"/>
              <w:numPr>
                <w:ilvl w:val="0"/>
                <w:numId w:val="9"/>
              </w:numPr>
              <w:tabs>
                <w:tab w:val="left" w:pos="480"/>
              </w:tabs>
              <w:snapToGrid w:val="0"/>
              <w:spacing w:before="0" w:after="0"/>
              <w:ind w:right="49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pacing w:line="340" w:lineRule="exact"/>
              <w:jc w:val="center"/>
              <w:rPr>
                <w:rFonts w:ascii="標楷體" w:hAnsi="標楷體"/>
                <w:sz w:val="24"/>
              </w:rPr>
            </w:pPr>
          </w:p>
        </w:tc>
      </w:tr>
    </w:tbl>
    <w:p w:rsidR="009D7DCE" w:rsidRDefault="009D7DCE" w:rsidP="009D7DCE">
      <w:pPr>
        <w:pStyle w:val="a3"/>
        <w:spacing w:after="10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四、對象：本校認輔個案中年級學生8-12人。</w:t>
      </w:r>
    </w:p>
    <w:p w:rsidR="009D7DCE" w:rsidRDefault="009D7DCE" w:rsidP="009D7DCE">
      <w:pPr>
        <w:pStyle w:val="a3"/>
        <w:spacing w:after="100"/>
      </w:pPr>
    </w:p>
    <w:p w:rsidR="009D7DCE" w:rsidRDefault="009D7DCE">
      <w:pPr>
        <w:widowControl/>
        <w:rPr>
          <w:rFonts w:ascii="標楷體" w:eastAsia="標楷體" w:hAnsi="標楷體" w:cs="Arial"/>
          <w:color w:val="000000"/>
          <w:kern w:val="1"/>
          <w:szCs w:val="24"/>
        </w:rPr>
      </w:pPr>
      <w:r>
        <w:rPr>
          <w:rFonts w:ascii="標楷體" w:hAnsi="標楷體" w:cs="Arial"/>
          <w:color w:val="000000"/>
        </w:rPr>
        <w:br w:type="page"/>
      </w:r>
    </w:p>
    <w:p w:rsidR="009D7DCE" w:rsidRDefault="009D7DCE" w:rsidP="009D7DCE">
      <w:pPr>
        <w:pStyle w:val="a3"/>
        <w:spacing w:after="100"/>
      </w:pPr>
      <w:r>
        <w:rPr>
          <w:rFonts w:ascii="標楷體" w:hAnsi="標楷體" w:cs="Arial"/>
          <w:color w:val="000000"/>
          <w:sz w:val="24"/>
        </w:rPr>
        <w:lastRenderedPageBreak/>
        <w:t>【附件二】</w:t>
      </w:r>
    </w:p>
    <w:p w:rsidR="009D7DCE" w:rsidRDefault="009D7DCE" w:rsidP="009D7DCE">
      <w:pPr>
        <w:pStyle w:val="a3"/>
        <w:pBdr>
          <w:top w:val="none" w:sz="0" w:space="1" w:color="000000"/>
        </w:pBdr>
        <w:spacing w:line="520" w:lineRule="exact"/>
        <w:ind w:right="-179"/>
        <w:jc w:val="center"/>
      </w:pPr>
      <w:r>
        <w:rPr>
          <w:rFonts w:ascii="標楷體" w:hAnsi="標楷體" w:cs="Arial"/>
          <w:b/>
          <w:color w:val="000000"/>
          <w:sz w:val="32"/>
          <w:szCs w:val="32"/>
        </w:rPr>
        <w:t>花蓮縣</w:t>
      </w:r>
      <w:proofErr w:type="gramStart"/>
      <w:r>
        <w:rPr>
          <w:rFonts w:ascii="標楷體" w:hAnsi="標楷體" w:cs="Arial"/>
          <w:b/>
          <w:color w:val="000000"/>
          <w:sz w:val="32"/>
          <w:szCs w:val="32"/>
        </w:rPr>
        <w:t>11</w:t>
      </w:r>
      <w:r w:rsidR="006453E0">
        <w:rPr>
          <w:rFonts w:ascii="標楷體" w:hAnsi="標楷體" w:cs="Arial" w:hint="eastAsia"/>
          <w:b/>
          <w:color w:val="000000"/>
          <w:sz w:val="32"/>
          <w:szCs w:val="32"/>
        </w:rPr>
        <w:t>5</w:t>
      </w:r>
      <w:proofErr w:type="gramEnd"/>
      <w:r>
        <w:rPr>
          <w:rFonts w:ascii="標楷體" w:hAnsi="標楷體" w:cs="Arial"/>
          <w:b/>
          <w:color w:val="000000"/>
          <w:sz w:val="32"/>
          <w:szCs w:val="32"/>
        </w:rPr>
        <w:t>年度</w:t>
      </w:r>
      <w:r>
        <w:rPr>
          <w:rFonts w:ascii="標楷體" w:hAnsi="標楷體" w:cs="Arial" w:hint="eastAsia"/>
          <w:b/>
          <w:color w:val="000000"/>
          <w:sz w:val="32"/>
          <w:szCs w:val="32"/>
        </w:rPr>
        <w:t xml:space="preserve"> </w:t>
      </w:r>
      <w:r>
        <w:rPr>
          <w:rFonts w:ascii="標楷體" w:hAnsi="標楷體" w:cs="Arial"/>
          <w:b/>
          <w:color w:val="000000"/>
          <w:sz w:val="32"/>
          <w:szCs w:val="32"/>
        </w:rPr>
        <w:t>友善校園學生事務及輔導工作</w:t>
      </w:r>
    </w:p>
    <w:p w:rsidR="009D7DCE" w:rsidRDefault="009D7DCE" w:rsidP="009D7DCE">
      <w:pPr>
        <w:pStyle w:val="a3"/>
        <w:snapToGrid w:val="0"/>
        <w:spacing w:line="520" w:lineRule="exact"/>
        <w:ind w:left="1"/>
        <w:jc w:val="center"/>
      </w:pPr>
      <w:proofErr w:type="gramStart"/>
      <w:r>
        <w:rPr>
          <w:rFonts w:ascii="標楷體" w:hAnsi="標楷體" w:cs="Arial"/>
          <w:b/>
          <w:color w:val="000000"/>
          <w:sz w:val="32"/>
          <w:szCs w:val="32"/>
        </w:rPr>
        <w:t>認輔小團體</w:t>
      </w:r>
      <w:proofErr w:type="gramEnd"/>
      <w:r>
        <w:rPr>
          <w:rFonts w:ascii="標楷體" w:hAnsi="標楷體" w:cs="Arial"/>
          <w:b/>
          <w:color w:val="000000"/>
          <w:sz w:val="32"/>
          <w:szCs w:val="32"/>
        </w:rPr>
        <w:t>輔導經費概算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77"/>
        <w:gridCol w:w="216"/>
        <w:gridCol w:w="1276"/>
        <w:gridCol w:w="686"/>
        <w:gridCol w:w="1260"/>
        <w:gridCol w:w="959"/>
        <w:gridCol w:w="598"/>
        <w:gridCol w:w="1022"/>
        <w:gridCol w:w="301"/>
        <w:gridCol w:w="1978"/>
      </w:tblGrid>
      <w:tr w:rsidR="009D7DCE" w:rsidTr="001E3478">
        <w:trPr>
          <w:cantSplit/>
          <w:trHeight w:val="100"/>
          <w:tblHeader/>
        </w:trPr>
        <w:tc>
          <w:tcPr>
            <w:tcW w:w="425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7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4397" w:type="dxa"/>
            <w:gridSpan w:val="5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</w:pPr>
            <w:r>
              <w:rPr>
                <w:rFonts w:ascii="標楷體" w:hAnsi="標楷體"/>
                <w:color w:val="000000"/>
              </w:rPr>
              <w:t>■申請表</w:t>
            </w:r>
          </w:p>
        </w:tc>
        <w:tc>
          <w:tcPr>
            <w:tcW w:w="301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978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9D7DCE" w:rsidTr="001E3478">
        <w:trPr>
          <w:cantSplit/>
          <w:tblHeader/>
        </w:trPr>
        <w:tc>
          <w:tcPr>
            <w:tcW w:w="425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7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4397" w:type="dxa"/>
            <w:gridSpan w:val="5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</w:pPr>
            <w:r>
              <w:rPr>
                <w:rFonts w:ascii="標楷體" w:hAnsi="標楷體"/>
                <w:color w:val="000000"/>
              </w:rPr>
              <w:t xml:space="preserve">  教育部補助計畫項目經費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1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978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9D7DCE" w:rsidTr="001E3478">
        <w:trPr>
          <w:cantSplit/>
          <w:tblHeader/>
        </w:trPr>
        <w:tc>
          <w:tcPr>
            <w:tcW w:w="425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77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4397" w:type="dxa"/>
            <w:gridSpan w:val="5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</w:pPr>
            <w:r>
              <w:rPr>
                <w:rFonts w:ascii="標楷體" w:hAnsi="標楷體"/>
                <w:color w:val="000000"/>
              </w:rPr>
              <w:t>□核定表</w:t>
            </w:r>
          </w:p>
        </w:tc>
        <w:tc>
          <w:tcPr>
            <w:tcW w:w="301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978" w:type="dxa"/>
            <w:shd w:val="clear" w:color="auto" w:fill="auto"/>
          </w:tcPr>
          <w:p w:rsidR="009D7DCE" w:rsidRDefault="009D7DCE" w:rsidP="001E3478">
            <w:pPr>
              <w:pStyle w:val="a3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val="645"/>
          <w:tblHeader/>
        </w:trPr>
        <w:tc>
          <w:tcPr>
            <w:tcW w:w="46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</w:pP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sz w:val="24"/>
              </w:rPr>
              <w:t>申請單位：</w:t>
            </w:r>
            <w:r w:rsidR="002C7F6A">
              <w:rPr>
                <w:rFonts w:ascii="標楷體" w:hAnsi="標楷體" w:hint="eastAsia"/>
                <w:sz w:val="24"/>
              </w:rPr>
              <w:t xml:space="preserve"> </w:t>
            </w:r>
            <w:r w:rsidR="002C7F6A">
              <w:t xml:space="preserve"> </w:t>
            </w:r>
          </w:p>
        </w:tc>
        <w:tc>
          <w:tcPr>
            <w:tcW w:w="4858" w:type="dxa"/>
            <w:gridSpan w:val="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ind w:left="-26" w:firstLine="26"/>
            </w:pPr>
            <w:r>
              <w:rPr>
                <w:rFonts w:ascii="標楷體" w:hAnsi="標楷體"/>
                <w:sz w:val="24"/>
              </w:rPr>
              <w:t xml:space="preserve">計畫名稱： </w:t>
            </w: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498" w:type="dxa"/>
            <w:gridSpan w:val="11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ind w:left="-26" w:firstLine="26"/>
            </w:pPr>
            <w:r>
              <w:rPr>
                <w:rFonts w:ascii="標楷體" w:hAnsi="標楷體"/>
                <w:sz w:val="24"/>
              </w:rPr>
              <w:t>計畫期程：11</w:t>
            </w:r>
            <w:r w:rsidR="006453E0">
              <w:rPr>
                <w:rFonts w:ascii="標楷體" w:hAnsi="標楷體" w:hint="eastAsia"/>
                <w:sz w:val="24"/>
              </w:rPr>
              <w:t>5</w:t>
            </w:r>
            <w:r>
              <w:rPr>
                <w:rFonts w:ascii="標楷體" w:hAnsi="標楷體"/>
                <w:sz w:val="24"/>
              </w:rPr>
              <w:t>年1月1日至11</w:t>
            </w:r>
            <w:r w:rsidR="006453E0">
              <w:rPr>
                <w:rFonts w:ascii="標楷體" w:hAnsi="標楷體" w:hint="eastAsia"/>
                <w:sz w:val="24"/>
              </w:rPr>
              <w:t>5</w:t>
            </w:r>
            <w:bookmarkStart w:id="0" w:name="_GoBack"/>
            <w:bookmarkEnd w:id="0"/>
            <w:r>
              <w:rPr>
                <w:rFonts w:ascii="標楷體" w:hAnsi="標楷體"/>
                <w:sz w:val="24"/>
              </w:rPr>
              <w:t>年12月31日</w:t>
            </w: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498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</w:pPr>
            <w:r>
              <w:rPr>
                <w:rFonts w:ascii="標楷體" w:hAnsi="標楷體"/>
                <w:sz w:val="24"/>
              </w:rPr>
              <w:t>計畫經費總額：10</w:t>
            </w:r>
            <w:r w:rsidR="002C7F6A">
              <w:rPr>
                <w:rFonts w:ascii="標楷體" w:hAnsi="標楷體"/>
                <w:sz w:val="24"/>
              </w:rPr>
              <w:t>,</w:t>
            </w:r>
            <w:r>
              <w:rPr>
                <w:rFonts w:ascii="標楷體" w:hAnsi="標楷體"/>
                <w:sz w:val="24"/>
              </w:rPr>
              <w:t>000   元，申請金額：10</w:t>
            </w:r>
            <w:r w:rsidR="002C7F6A">
              <w:rPr>
                <w:rFonts w:ascii="標楷體" w:hAnsi="標楷體"/>
                <w:sz w:val="24"/>
              </w:rPr>
              <w:t>,</w:t>
            </w:r>
            <w:r>
              <w:rPr>
                <w:rFonts w:ascii="標楷體" w:hAnsi="標楷體"/>
                <w:sz w:val="24"/>
              </w:rPr>
              <w:t>000       元，自籌款：0      元</w:t>
            </w: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val="1594"/>
        </w:trPr>
        <w:tc>
          <w:tcPr>
            <w:tcW w:w="9498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pacing w:line="0" w:lineRule="atLeast"/>
              <w:ind w:left="3780" w:hanging="3780"/>
            </w:pPr>
            <w:r>
              <w:rPr>
                <w:rFonts w:ascii="標楷體" w:hAnsi="標楷體"/>
                <w:sz w:val="24"/>
              </w:rPr>
              <w:t>擬向其他機關與民間團體申請補助：</w:t>
            </w:r>
            <w:proofErr w:type="gramStart"/>
            <w:r>
              <w:rPr>
                <w:rFonts w:ascii="標楷體" w:hAnsi="標楷體"/>
                <w:sz w:val="24"/>
              </w:rPr>
              <w:t>▓</w:t>
            </w:r>
            <w:proofErr w:type="gramEnd"/>
            <w:r>
              <w:rPr>
                <w:rFonts w:ascii="標楷體" w:hAnsi="標楷體"/>
                <w:sz w:val="24"/>
              </w:rPr>
              <w:t>無□有</w:t>
            </w:r>
          </w:p>
          <w:p w:rsidR="009D7DCE" w:rsidRDefault="009D7DCE" w:rsidP="001E3478">
            <w:pPr>
              <w:pStyle w:val="a3"/>
              <w:spacing w:line="0" w:lineRule="atLeast"/>
              <w:ind w:left="3780" w:hanging="3780"/>
            </w:pPr>
            <w:r>
              <w:rPr>
                <w:rFonts w:ascii="標楷體" w:hAnsi="標楷體"/>
                <w:sz w:val="24"/>
              </w:rPr>
              <w:t>（請註明其他機關與民間團體申請補助經費之項目及金額）</w:t>
            </w:r>
          </w:p>
          <w:p w:rsidR="009D7DCE" w:rsidRDefault="009D7DCE" w:rsidP="001E3478">
            <w:pPr>
              <w:pStyle w:val="a3"/>
              <w:spacing w:line="0" w:lineRule="atLeast"/>
              <w:ind w:firstLine="540"/>
            </w:pPr>
            <w:r>
              <w:rPr>
                <w:rFonts w:ascii="標楷體" w:hAnsi="標楷體"/>
                <w:sz w:val="24"/>
              </w:rPr>
              <w:t>教育部：              元，補助項目及金額：</w:t>
            </w:r>
          </w:p>
          <w:p w:rsidR="009D7DCE" w:rsidRDefault="009D7DCE" w:rsidP="001E3478">
            <w:pPr>
              <w:pStyle w:val="a3"/>
              <w:spacing w:line="0" w:lineRule="atLeast"/>
              <w:ind w:firstLine="545"/>
            </w:pPr>
            <w:r>
              <w:rPr>
                <w:rFonts w:ascii="標楷體" w:hAnsi="標楷體"/>
                <w:sz w:val="24"/>
              </w:rPr>
              <w:t>XXXX部：…</w:t>
            </w:r>
            <w:proofErr w:type="gramStart"/>
            <w:r>
              <w:rPr>
                <w:rFonts w:ascii="標楷體" w:hAnsi="標楷體"/>
                <w:sz w:val="24"/>
              </w:rPr>
              <w:t>…</w:t>
            </w:r>
            <w:proofErr w:type="gramEnd"/>
            <w:r>
              <w:rPr>
                <w:rFonts w:ascii="標楷體" w:hAnsi="標楷體"/>
                <w:sz w:val="24"/>
              </w:rPr>
              <w:t>…………元，補助項目及金額：</w:t>
            </w: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41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經費項目</w:t>
            </w:r>
          </w:p>
        </w:tc>
        <w:tc>
          <w:tcPr>
            <w:tcW w:w="477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計畫經費明細</w:t>
            </w:r>
          </w:p>
        </w:tc>
        <w:tc>
          <w:tcPr>
            <w:tcW w:w="33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7DCE" w:rsidRPr="006F292F" w:rsidRDefault="009D7DCE" w:rsidP="001E3478">
            <w:pPr>
              <w:pStyle w:val="a3"/>
              <w:spacing w:line="0" w:lineRule="atLeast"/>
              <w:jc w:val="center"/>
              <w:rPr>
                <w:sz w:val="22"/>
                <w:szCs w:val="22"/>
              </w:rPr>
            </w:pPr>
            <w:r w:rsidRPr="006F292F">
              <w:rPr>
                <w:rFonts w:ascii="標楷體" w:hAnsi="標楷體"/>
                <w:b/>
                <w:sz w:val="22"/>
                <w:szCs w:val="22"/>
                <w:highlight w:val="white"/>
              </w:rPr>
              <w:t>教育部</w:t>
            </w:r>
            <w:r w:rsidRPr="006F292F">
              <w:rPr>
                <w:rFonts w:ascii="標楷體" w:hAnsi="標楷體"/>
                <w:b/>
                <w:sz w:val="22"/>
                <w:szCs w:val="22"/>
                <w:highlight w:val="white"/>
                <w:u w:val="single"/>
              </w:rPr>
              <w:t>核定計畫</w:t>
            </w:r>
            <w:r w:rsidRPr="006F292F">
              <w:rPr>
                <w:rFonts w:ascii="標楷體" w:hAnsi="標楷體"/>
                <w:b/>
                <w:sz w:val="22"/>
                <w:szCs w:val="22"/>
                <w:highlight w:val="white"/>
              </w:rPr>
              <w:t>經費</w:t>
            </w:r>
          </w:p>
          <w:p w:rsidR="009D7DCE" w:rsidRDefault="009D7DCE" w:rsidP="001E3478">
            <w:pPr>
              <w:pStyle w:val="a3"/>
              <w:spacing w:line="0" w:lineRule="atLeast"/>
              <w:jc w:val="center"/>
            </w:pPr>
            <w:r w:rsidRPr="006F292F">
              <w:rPr>
                <w:rFonts w:ascii="標楷體" w:hAnsi="標楷體"/>
                <w:b/>
                <w:sz w:val="22"/>
                <w:szCs w:val="22"/>
                <w:highlight w:val="white"/>
              </w:rPr>
              <w:t>（申請單位請勿填寫）</w:t>
            </w: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41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CE" w:rsidRDefault="009D7DCE" w:rsidP="001E347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單價（元）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數量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總價（元）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金額（元）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sz w:val="24"/>
              </w:rPr>
              <w:t>說明</w:t>
            </w: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hRule="exact" w:val="75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center"/>
            </w:pPr>
            <w:r>
              <w:rPr>
                <w:rFonts w:ascii="標楷體" w:hAnsi="標楷體"/>
                <w:b/>
              </w:rPr>
              <w:t>業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  <w:jc w:val="center"/>
            </w:pPr>
            <w:proofErr w:type="gramStart"/>
            <w:r>
              <w:rPr>
                <w:rFonts w:ascii="標楷體" w:hAnsi="標楷體"/>
                <w:b/>
              </w:rPr>
              <w:t>務</w:t>
            </w:r>
            <w:proofErr w:type="gramEnd"/>
          </w:p>
          <w:p w:rsidR="009D7DCE" w:rsidRDefault="009D7DCE" w:rsidP="001E3478">
            <w:pPr>
              <w:pStyle w:val="a3"/>
              <w:snapToGrid w:val="0"/>
              <w:spacing w:line="240" w:lineRule="exact"/>
              <w:jc w:val="center"/>
            </w:pPr>
            <w:r>
              <w:rPr>
                <w:rFonts w:ascii="標楷體" w:hAnsi="標楷體"/>
                <w:b/>
              </w:rPr>
              <w:t>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</w:pPr>
            <w:r>
              <w:rPr>
                <w:sz w:val="24"/>
              </w:rPr>
              <w:t>講師鐘點費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hRule="exact" w:val="753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</w:pPr>
            <w:r>
              <w:rPr>
                <w:sz w:val="24"/>
              </w:rPr>
              <w:t>資料蒐集費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DCE" w:rsidRDefault="009D7DCE" w:rsidP="001E3478"/>
        </w:tc>
        <w:tc>
          <w:tcPr>
            <w:tcW w:w="197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/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hRule="exact" w:val="718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</w:pPr>
            <w:r>
              <w:rPr>
                <w:sz w:val="24"/>
              </w:rPr>
              <w:t>印刷費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DCE" w:rsidRDefault="009D7DCE" w:rsidP="001E3478"/>
        </w:tc>
        <w:tc>
          <w:tcPr>
            <w:tcW w:w="197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/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hRule="exact" w:val="708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center"/>
            </w:pPr>
            <w:r>
              <w:rPr>
                <w:rFonts w:ascii="標楷體" w:hAnsi="標楷體"/>
                <w:b/>
                <w:sz w:val="24"/>
              </w:rPr>
              <w:t>小計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rFonts w:ascii="標楷體" w:hAnsi="標楷體"/>
                <w:b/>
                <w:sz w:val="24"/>
                <w:highlight w:val="white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rFonts w:ascii="標楷體" w:hAnsi="標楷體"/>
                <w:b/>
                <w:sz w:val="24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32"/>
              </w:rPr>
            </w:pP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hRule="exact" w:val="907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ind w:left="113" w:right="113"/>
              <w:jc w:val="center"/>
            </w:pPr>
            <w:r>
              <w:rPr>
                <w:rFonts w:ascii="標楷體" w:hAnsi="標楷體"/>
                <w:b/>
              </w:rPr>
              <w:t>雜支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</w:pPr>
            <w:r>
              <w:rPr>
                <w:rFonts w:ascii="標楷體" w:hAnsi="標楷體"/>
                <w:b/>
                <w:color w:val="000000"/>
                <w:sz w:val="24"/>
              </w:rPr>
              <w:t>業務費之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</w:pPr>
            <w:r>
              <w:rPr>
                <w:rFonts w:ascii="標楷體" w:hAnsi="標楷體"/>
                <w:b/>
                <w:color w:val="000000"/>
                <w:sz w:val="24"/>
              </w:rPr>
              <w:t>6％以下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32"/>
              </w:rPr>
            </w:pP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hRule="exact" w:val="680"/>
        </w:trPr>
        <w:tc>
          <w:tcPr>
            <w:tcW w:w="141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jc w:val="center"/>
            </w:pPr>
            <w:r>
              <w:rPr>
                <w:rFonts w:ascii="標楷體" w:hAnsi="標楷體"/>
                <w:b/>
                <w:sz w:val="24"/>
              </w:rPr>
              <w:t>合  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DCE" w:rsidRDefault="009D7DCE" w:rsidP="001E3478">
            <w:pPr>
              <w:pStyle w:val="a3"/>
              <w:snapToGrid w:val="0"/>
              <w:spacing w:line="240" w:lineRule="exact"/>
              <w:jc w:val="right"/>
            </w:pPr>
            <w:r>
              <w:rPr>
                <w:b/>
                <w:bCs/>
                <w:sz w:val="24"/>
                <w:szCs w:val="20"/>
              </w:rPr>
              <w:t>10</w:t>
            </w:r>
            <w:r w:rsidR="002C7F6A">
              <w:rPr>
                <w:b/>
                <w:bCs/>
                <w:sz w:val="24"/>
                <w:szCs w:val="20"/>
              </w:rPr>
              <w:t>,</w:t>
            </w:r>
            <w:r>
              <w:rPr>
                <w:b/>
                <w:bCs/>
                <w:sz w:val="24"/>
                <w:szCs w:val="20"/>
              </w:rPr>
              <w:t>000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24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doub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rPr>
                <w:rFonts w:ascii="標楷體" w:hAnsi="標楷體"/>
                <w:sz w:val="32"/>
              </w:rPr>
            </w:pP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hRule="exact" w:val="1199"/>
        </w:trPr>
        <w:tc>
          <w:tcPr>
            <w:tcW w:w="619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ind w:firstLine="240"/>
            </w:pPr>
            <w:r>
              <w:rPr>
                <w:rFonts w:ascii="標楷體" w:hAnsi="標楷體"/>
                <w:sz w:val="24"/>
              </w:rPr>
              <w:t>承辦             會計            機關長官</w:t>
            </w:r>
          </w:p>
          <w:p w:rsidR="009D7DCE" w:rsidRDefault="009D7DCE" w:rsidP="001E3478">
            <w:pPr>
              <w:pStyle w:val="a3"/>
              <w:ind w:firstLine="240"/>
            </w:pPr>
            <w:r>
              <w:rPr>
                <w:rFonts w:ascii="標楷體" w:hAnsi="標楷體"/>
                <w:sz w:val="24"/>
              </w:rPr>
              <w:t>單位             單位            或負責人</w:t>
            </w:r>
          </w:p>
        </w:tc>
        <w:tc>
          <w:tcPr>
            <w:tcW w:w="3301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</w:pPr>
            <w:r>
              <w:rPr>
                <w:rFonts w:ascii="標楷體" w:hAnsi="標楷體"/>
                <w:sz w:val="24"/>
              </w:rPr>
              <w:t>教育部          教育部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</w:pPr>
            <w:r>
              <w:rPr>
                <w:rFonts w:ascii="標楷體" w:hAnsi="標楷體"/>
                <w:sz w:val="24"/>
              </w:rPr>
              <w:t>承辦人          單位主管</w:t>
            </w: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val="1375"/>
        </w:trPr>
        <w:tc>
          <w:tcPr>
            <w:tcW w:w="619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8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pacing w:line="240" w:lineRule="exact"/>
            </w:pPr>
            <w:r>
              <w:rPr>
                <w:rFonts w:ascii="標楷體" w:hAnsi="標楷體"/>
                <w:sz w:val="20"/>
                <w:szCs w:val="20"/>
              </w:rPr>
              <w:t>備註：</w:t>
            </w:r>
          </w:p>
          <w:p w:rsidR="009D7DCE" w:rsidRDefault="009D7DCE" w:rsidP="001E3478">
            <w:pPr>
              <w:pStyle w:val="a3"/>
              <w:spacing w:line="240" w:lineRule="exact"/>
              <w:ind w:left="360" w:hanging="360"/>
            </w:pPr>
            <w:r>
              <w:rPr>
                <w:rFonts w:ascii="標楷體" w:hAnsi="標楷體"/>
                <w:sz w:val="20"/>
                <w:szCs w:val="20"/>
              </w:rPr>
              <w:t>1、依</w:t>
            </w:r>
            <w:r>
              <w:rPr>
                <w:sz w:val="20"/>
                <w:szCs w:val="20"/>
              </w:rPr>
              <w:t>行政院</w:t>
            </w:r>
            <w:r>
              <w:rPr>
                <w:sz w:val="20"/>
                <w:szCs w:val="20"/>
              </w:rPr>
              <w:t>91</w:t>
            </w:r>
            <w:r>
              <w:rPr>
                <w:rFonts w:ascii="標楷體" w:hAnsi="標楷體"/>
                <w:sz w:val="20"/>
                <w:szCs w:val="20"/>
              </w:rPr>
              <w:t>年5月29日</w:t>
            </w:r>
            <w:proofErr w:type="gramStart"/>
            <w:r>
              <w:rPr>
                <w:rFonts w:ascii="標楷體" w:hAnsi="標楷體"/>
                <w:sz w:val="20"/>
                <w:szCs w:val="20"/>
              </w:rPr>
              <w:t>院授主忠字第091003820號函頒對</w:t>
            </w:r>
            <w:proofErr w:type="gramEnd"/>
            <w:r>
              <w:rPr>
                <w:rFonts w:ascii="標楷體" w:hAnsi="標楷體"/>
                <w:sz w:val="20"/>
                <w:szCs w:val="20"/>
              </w:rPr>
              <w:t>民間團體捐助之規定，</w:t>
            </w:r>
            <w:r>
              <w:rPr>
                <w:sz w:val="20"/>
                <w:szCs w:val="20"/>
              </w:rPr>
              <w:t>為避免民間團體以同一事由或活動向多機關申請捐助，造成重複情形，各機關訂定捐助規範時，應明定以同一事由或活動向多機關提出申請捐助，應列明全部經費內容，及擬向</w:t>
            </w:r>
            <w:r>
              <w:rPr>
                <w:sz w:val="20"/>
                <w:szCs w:val="20"/>
              </w:rPr>
              <w:lastRenderedPageBreak/>
              <w:t>各機關申請補助經費項目及金額。</w:t>
            </w:r>
          </w:p>
          <w:p w:rsidR="009D7DCE" w:rsidRDefault="009D7DCE" w:rsidP="001E3478">
            <w:pPr>
              <w:pStyle w:val="a3"/>
              <w:spacing w:line="240" w:lineRule="exact"/>
              <w:ind w:left="360" w:hanging="360"/>
            </w:pPr>
            <w:r>
              <w:rPr>
                <w:rFonts w:ascii="標楷體" w:hAnsi="標楷體"/>
                <w:sz w:val="20"/>
                <w:szCs w:val="20"/>
              </w:rPr>
              <w:t>2、補助案件除因特殊需要並經本部同意者外，以不補助人事費為原則；另內部場地使用費及行政管理費則一律不予補助。</w:t>
            </w:r>
          </w:p>
          <w:p w:rsidR="009D7DCE" w:rsidRDefault="009D7DCE" w:rsidP="001E3478">
            <w:pPr>
              <w:pStyle w:val="a3"/>
              <w:spacing w:line="240" w:lineRule="exact"/>
              <w:ind w:left="360" w:hanging="360"/>
            </w:pPr>
            <w:r>
              <w:rPr>
                <w:rFonts w:ascii="標楷體" w:hAnsi="標楷體"/>
                <w:sz w:val="20"/>
                <w:szCs w:val="20"/>
              </w:rPr>
              <w:t>3、各經費項目，除依相關規定無法區分者外，以人事費、業務費、雜支、設備及投資四項為編列原則。</w:t>
            </w:r>
          </w:p>
          <w:p w:rsidR="009D7DCE" w:rsidRDefault="009D7DCE" w:rsidP="001E3478">
            <w:pPr>
              <w:pStyle w:val="a3"/>
              <w:spacing w:line="240" w:lineRule="exact"/>
              <w:ind w:left="360" w:hanging="360"/>
            </w:pPr>
            <w:r>
              <w:rPr>
                <w:rFonts w:ascii="標楷體" w:hAnsi="標楷體"/>
                <w:sz w:val="20"/>
                <w:szCs w:val="20"/>
              </w:rPr>
              <w:t>4、雜支最高以【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標楷體" w:hAnsi="標楷體"/>
                <w:sz w:val="20"/>
                <w:szCs w:val="20"/>
              </w:rPr>
              <w:t>業務費</w:t>
            </w:r>
            <w:r>
              <w:rPr>
                <w:sz w:val="20"/>
                <w:szCs w:val="20"/>
              </w:rPr>
              <w:t>)*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】編</w:t>
            </w:r>
            <w:r>
              <w:rPr>
                <w:rFonts w:ascii="標楷體" w:hAnsi="標楷體"/>
                <w:sz w:val="20"/>
                <w:szCs w:val="20"/>
              </w:rPr>
              <w:t>列。</w:t>
            </w:r>
          </w:p>
        </w:tc>
        <w:tc>
          <w:tcPr>
            <w:tcW w:w="3301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before="180" w:line="240" w:lineRule="exact"/>
              <w:jc w:val="both"/>
            </w:pPr>
            <w:r>
              <w:rPr>
                <w:rFonts w:ascii="標楷體" w:hAnsi="標楷體"/>
                <w:b/>
                <w:bCs/>
                <w:sz w:val="24"/>
              </w:rPr>
              <w:lastRenderedPageBreak/>
              <w:t>補助方式</w:t>
            </w:r>
            <w:r>
              <w:rPr>
                <w:rFonts w:ascii="標楷體" w:hAnsi="標楷體"/>
                <w:sz w:val="24"/>
              </w:rPr>
              <w:t xml:space="preserve">： 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hAnsi="標楷體"/>
                <w:sz w:val="24"/>
              </w:rPr>
              <w:t>□全額補助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hAnsi="標楷體"/>
                <w:sz w:val="24"/>
              </w:rPr>
              <w:t>□部分補助【補助比率　　％】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hAnsi="標楷體"/>
                <w:sz w:val="24"/>
              </w:rPr>
              <w:t>□酌予補助</w:t>
            </w:r>
          </w:p>
        </w:tc>
      </w:tr>
      <w:tr w:rsidR="009D7DCE" w:rsidTr="001E3478">
        <w:tblPrEx>
          <w:tblCellMar>
            <w:left w:w="28" w:type="dxa"/>
            <w:right w:w="28" w:type="dxa"/>
          </w:tblCellMar>
        </w:tblPrEx>
        <w:trPr>
          <w:cantSplit/>
          <w:trHeight w:val="1372"/>
        </w:trPr>
        <w:tc>
          <w:tcPr>
            <w:tcW w:w="6197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8" w:space="0" w:color="000000"/>
            </w:tcBorders>
            <w:shd w:val="clear" w:color="auto" w:fill="auto"/>
          </w:tcPr>
          <w:p w:rsidR="009D7DCE" w:rsidRDefault="009D7DCE" w:rsidP="001E3478"/>
        </w:tc>
        <w:tc>
          <w:tcPr>
            <w:tcW w:w="3301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</w:tcPr>
          <w:p w:rsidR="009D7DCE" w:rsidRDefault="009D7DCE" w:rsidP="001E3478">
            <w:pPr>
              <w:pStyle w:val="a3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hAnsi="標楷體"/>
                <w:b/>
                <w:bCs/>
                <w:sz w:val="24"/>
              </w:rPr>
              <w:t>餘款繳回方式</w:t>
            </w:r>
            <w:r>
              <w:rPr>
                <w:rFonts w:ascii="標楷體" w:hAnsi="標楷體"/>
                <w:sz w:val="24"/>
              </w:rPr>
              <w:t>：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hAnsi="標楷體"/>
                <w:sz w:val="24"/>
              </w:rPr>
              <w:t>□</w:t>
            </w:r>
            <w:proofErr w:type="gramStart"/>
            <w:r>
              <w:rPr>
                <w:rFonts w:ascii="標楷體" w:hAnsi="標楷體"/>
                <w:sz w:val="24"/>
              </w:rPr>
              <w:t>依核撥結</w:t>
            </w:r>
            <w:proofErr w:type="gramEnd"/>
            <w:r>
              <w:rPr>
                <w:rFonts w:ascii="標楷體" w:hAnsi="標楷體"/>
                <w:sz w:val="24"/>
              </w:rPr>
              <w:t>報作業要點辦理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  <w:ind w:firstLine="240"/>
              <w:jc w:val="both"/>
            </w:pPr>
            <w:r>
              <w:rPr>
                <w:rFonts w:ascii="標楷體" w:hAnsi="標楷體"/>
                <w:sz w:val="24"/>
              </w:rPr>
              <w:t>（□繳回    □不繳回）</w:t>
            </w:r>
          </w:p>
          <w:p w:rsidR="009D7DCE" w:rsidRDefault="009D7DCE" w:rsidP="001E3478">
            <w:pPr>
              <w:pStyle w:val="a3"/>
              <w:snapToGrid w:val="0"/>
              <w:spacing w:line="240" w:lineRule="exact"/>
              <w:ind w:firstLine="480"/>
              <w:jc w:val="both"/>
              <w:rPr>
                <w:rFonts w:ascii="標楷體" w:hAnsi="標楷體"/>
                <w:sz w:val="24"/>
              </w:rPr>
            </w:pPr>
          </w:p>
          <w:p w:rsidR="009D7DCE" w:rsidRDefault="009D7DCE" w:rsidP="001E3478">
            <w:pPr>
              <w:pStyle w:val="a3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hAnsi="標楷體"/>
                <w:sz w:val="24"/>
              </w:rPr>
              <w:t>□其他（請備註說明）</w:t>
            </w:r>
          </w:p>
        </w:tc>
      </w:tr>
    </w:tbl>
    <w:p w:rsidR="009D7DCE" w:rsidRPr="009D7DCE" w:rsidRDefault="009D7DCE"/>
    <w:sectPr w:rsidR="009D7DCE" w:rsidRPr="009D7DCE" w:rsidSect="009D7D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836" w:rsidRDefault="00FF7836" w:rsidP="002C7F6A">
      <w:r>
        <w:separator/>
      </w:r>
    </w:p>
  </w:endnote>
  <w:endnote w:type="continuationSeparator" w:id="0">
    <w:p w:rsidR="00FF7836" w:rsidRDefault="00FF7836" w:rsidP="002C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836" w:rsidRDefault="00FF7836" w:rsidP="002C7F6A">
      <w:r>
        <w:separator/>
      </w:r>
    </w:p>
  </w:footnote>
  <w:footnote w:type="continuationSeparator" w:id="0">
    <w:p w:rsidR="00FF7836" w:rsidRDefault="00FF7836" w:rsidP="002C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CE"/>
    <w:rsid w:val="002C7F6A"/>
    <w:rsid w:val="00572A95"/>
    <w:rsid w:val="00606BC1"/>
    <w:rsid w:val="006453E0"/>
    <w:rsid w:val="009D7DCE"/>
    <w:rsid w:val="00B6208F"/>
    <w:rsid w:val="00C32999"/>
    <w:rsid w:val="00C50C45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3B36"/>
  <w15:chartTrackingRefBased/>
  <w15:docId w15:val="{F584B427-394F-45F3-A019-0B5236E8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D7DC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標楷體" w:hAnsi="Times New Roman" w:cs="Times New Roman"/>
      <w:kern w:val="1"/>
      <w:sz w:val="28"/>
      <w:szCs w:val="24"/>
    </w:rPr>
  </w:style>
  <w:style w:type="character" w:customStyle="1" w:styleId="a4">
    <w:name w:val="本文 字元"/>
    <w:basedOn w:val="a0"/>
    <w:link w:val="a3"/>
    <w:rsid w:val="009D7DCE"/>
    <w:rPr>
      <w:rFonts w:ascii="Times New Roman" w:eastAsia="標楷體" w:hAnsi="Times New Roman" w:cs="Times New Roman"/>
      <w:kern w:val="1"/>
      <w:sz w:val="28"/>
      <w:szCs w:val="24"/>
    </w:rPr>
  </w:style>
  <w:style w:type="paragraph" w:styleId="Web">
    <w:name w:val="Normal (Web)"/>
    <w:basedOn w:val="a3"/>
    <w:rsid w:val="009D7DCE"/>
    <w:pPr>
      <w:spacing w:before="100" w:after="100"/>
    </w:pPr>
    <w:rPr>
      <w:rFonts w:eastAsia="新細明體"/>
      <w:sz w:val="24"/>
      <w:szCs w:val="20"/>
    </w:rPr>
  </w:style>
  <w:style w:type="paragraph" w:styleId="HTML">
    <w:name w:val="HTML Preformatted"/>
    <w:basedOn w:val="a3"/>
    <w:link w:val="HTML0"/>
    <w:rsid w:val="009D7D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basedOn w:val="a0"/>
    <w:link w:val="HTML"/>
    <w:rsid w:val="009D7DCE"/>
    <w:rPr>
      <w:rFonts w:ascii="細明體" w:eastAsia="細明體" w:hAnsi="細明體" w:cs="細明體"/>
      <w:kern w:val="0"/>
      <w:szCs w:val="24"/>
    </w:rPr>
  </w:style>
  <w:style w:type="paragraph" w:styleId="a5">
    <w:name w:val="List Paragraph"/>
    <w:basedOn w:val="a3"/>
    <w:qFormat/>
    <w:rsid w:val="009D7DCE"/>
    <w:pPr>
      <w:ind w:left="480"/>
    </w:pPr>
    <w:rPr>
      <w:rFonts w:ascii="Calibri" w:eastAsia="新細明體" w:hAnsi="Calibri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2C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7F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7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838</Characters>
  <Application>Microsoft Office Word</Application>
  <DocSecurity>0</DocSecurity>
  <Lines>69</Lines>
  <Paragraphs>87</Paragraphs>
  <ScaleCrop>false</ScaleCrop>
  <Company>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曾啟銘</dc:creator>
  <cp:keywords/>
  <dc:description/>
  <cp:lastModifiedBy>羅盈茝</cp:lastModifiedBy>
  <cp:revision>2</cp:revision>
  <dcterms:created xsi:type="dcterms:W3CDTF">2025-09-11T08:22:00Z</dcterms:created>
  <dcterms:modified xsi:type="dcterms:W3CDTF">2025-09-11T08:22:00Z</dcterms:modified>
</cp:coreProperties>
</file>